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48" w:type="dxa"/>
        <w:tblLook w:val="01E0" w:firstRow="1" w:lastRow="1" w:firstColumn="1" w:lastColumn="1" w:noHBand="0" w:noVBand="0"/>
      </w:tblPr>
      <w:tblGrid>
        <w:gridCol w:w="6048"/>
        <w:gridCol w:w="5100"/>
      </w:tblGrid>
      <w:tr w:rsidR="0080399E" w:rsidRPr="00AE59CC" w14:paraId="18668604" w14:textId="77777777" w:rsidTr="00AE59CC">
        <w:tc>
          <w:tcPr>
            <w:tcW w:w="6048" w:type="dxa"/>
            <w:vAlign w:val="center"/>
          </w:tcPr>
          <w:p w14:paraId="77768977" w14:textId="77777777" w:rsidR="003725A3" w:rsidRPr="00AE59CC" w:rsidRDefault="003725A3" w:rsidP="00326625">
            <w:pPr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Arial" w:hAnsi="Arial" w:cs="Arial"/>
                <w:sz w:val="22"/>
                <w:szCs w:val="22"/>
              </w:rPr>
              <w:t>All’Ufficio Anagrafe</w:t>
            </w:r>
          </w:p>
          <w:p w14:paraId="19849CD5" w14:textId="77777777" w:rsidR="003725A3" w:rsidRPr="00AE59CC" w:rsidRDefault="003725A3" w:rsidP="00326625">
            <w:pPr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Arial" w:hAnsi="Arial" w:cs="Arial"/>
                <w:sz w:val="22"/>
                <w:szCs w:val="22"/>
              </w:rPr>
              <w:t xml:space="preserve">Comune di </w:t>
            </w:r>
            <w:r w:rsidR="003E475F">
              <w:rPr>
                <w:rFonts w:ascii="Arial" w:hAnsi="Arial" w:cs="Arial"/>
                <w:sz w:val="22"/>
                <w:szCs w:val="22"/>
              </w:rPr>
              <w:t>Pennadomo</w:t>
            </w:r>
          </w:p>
          <w:p w14:paraId="0F8161F0" w14:textId="77777777" w:rsidR="003725A3" w:rsidRPr="00AE59CC" w:rsidRDefault="003725A3" w:rsidP="00326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0" w:type="dxa"/>
            <w:vAlign w:val="center"/>
          </w:tcPr>
          <w:p w14:paraId="7196DD65" w14:textId="77777777" w:rsidR="003725A3" w:rsidRPr="00AE59CC" w:rsidRDefault="003E475F" w:rsidP="00AD2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 Maiella</w:t>
            </w:r>
            <w:r w:rsidR="00F2015C">
              <w:rPr>
                <w:rFonts w:ascii="Arial" w:hAnsi="Arial" w:cs="Arial"/>
                <w:sz w:val="20"/>
                <w:szCs w:val="20"/>
              </w:rPr>
              <w:t xml:space="preserve"> n.</w:t>
            </w:r>
            <w:r w:rsidR="0080399E">
              <w:rPr>
                <w:rFonts w:ascii="Arial" w:hAnsi="Arial" w:cs="Arial"/>
                <w:sz w:val="20"/>
                <w:szCs w:val="20"/>
              </w:rPr>
              <w:t>13</w:t>
            </w:r>
            <w:r w:rsidR="003725A3" w:rsidRPr="00AE59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Pennadomo</w:t>
            </w:r>
            <w:r w:rsidR="003725A3" w:rsidRPr="00AE59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6625">
              <w:rPr>
                <w:rFonts w:ascii="Arial" w:hAnsi="Arial" w:cs="Arial"/>
                <w:sz w:val="20"/>
                <w:szCs w:val="20"/>
              </w:rPr>
              <w:t xml:space="preserve">– c.p. </w:t>
            </w:r>
            <w:r w:rsidR="0080399E">
              <w:rPr>
                <w:rFonts w:ascii="Arial" w:hAnsi="Arial" w:cs="Arial"/>
                <w:sz w:val="20"/>
                <w:szCs w:val="20"/>
              </w:rPr>
              <w:t>66040</w:t>
            </w:r>
          </w:p>
          <w:p w14:paraId="43B86826" w14:textId="77777777" w:rsidR="003725A3" w:rsidRPr="00AE59CC" w:rsidRDefault="003725A3" w:rsidP="00AE59CC">
            <w:pPr>
              <w:tabs>
                <w:tab w:val="left" w:pos="5940"/>
              </w:tabs>
              <w:rPr>
                <w:rFonts w:ascii="Arial" w:hAnsi="Arial" w:cs="Arial"/>
                <w:sz w:val="20"/>
                <w:szCs w:val="20"/>
              </w:rPr>
            </w:pPr>
            <w:r w:rsidRPr="00AE59CC">
              <w:rPr>
                <w:rFonts w:ascii="Arial" w:hAnsi="Arial" w:cs="Arial"/>
                <w:sz w:val="20"/>
                <w:szCs w:val="20"/>
              </w:rPr>
              <w:t>TEL. 0</w:t>
            </w:r>
            <w:r w:rsidR="0080399E">
              <w:rPr>
                <w:rFonts w:ascii="Arial" w:hAnsi="Arial" w:cs="Arial"/>
                <w:sz w:val="20"/>
                <w:szCs w:val="20"/>
              </w:rPr>
              <w:t>872 9</w:t>
            </w:r>
            <w:r w:rsidR="003E475F">
              <w:rPr>
                <w:rFonts w:ascii="Arial" w:hAnsi="Arial" w:cs="Arial"/>
                <w:sz w:val="20"/>
                <w:szCs w:val="20"/>
              </w:rPr>
              <w:t>68131</w:t>
            </w:r>
            <w:r w:rsidRPr="00AE59CC">
              <w:rPr>
                <w:rFonts w:ascii="Arial" w:hAnsi="Arial" w:cs="Arial"/>
                <w:sz w:val="20"/>
                <w:szCs w:val="20"/>
              </w:rPr>
              <w:t xml:space="preserve"> - E-MAIL: </w:t>
            </w:r>
            <w:r w:rsidR="003E475F">
              <w:rPr>
                <w:rFonts w:ascii="Arial" w:hAnsi="Arial" w:cs="Arial"/>
                <w:sz w:val="20"/>
                <w:szCs w:val="20"/>
              </w:rPr>
              <w:t>anagrafe@comune.pennadomo.ch.it</w:t>
            </w:r>
          </w:p>
          <w:p w14:paraId="14804868" w14:textId="77777777" w:rsidR="003725A3" w:rsidRPr="00AE59CC" w:rsidRDefault="003725A3" w:rsidP="003E475F">
            <w:pPr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Arial" w:hAnsi="Arial" w:cs="Arial"/>
                <w:sz w:val="20"/>
                <w:szCs w:val="20"/>
              </w:rPr>
              <w:t xml:space="preserve">PEC: </w:t>
            </w:r>
            <w:hyperlink r:id="rId8" w:history="1">
              <w:r w:rsidR="00746ABC" w:rsidRPr="00383FCE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comunepennadomo@pec.it</w:t>
              </w:r>
            </w:hyperlink>
          </w:p>
        </w:tc>
      </w:tr>
    </w:tbl>
    <w:p w14:paraId="302FFED4" w14:textId="34AA6986" w:rsidR="003725A3" w:rsidRDefault="002F34BF" w:rsidP="003725A3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ADCB04E" wp14:editId="3B7939C7">
                <wp:simplePos x="0" y="0"/>
                <wp:positionH relativeFrom="column">
                  <wp:posOffset>6555105</wp:posOffset>
                </wp:positionH>
                <wp:positionV relativeFrom="paragraph">
                  <wp:posOffset>102870</wp:posOffset>
                </wp:positionV>
                <wp:extent cx="274955" cy="280035"/>
                <wp:effectExtent l="9525" t="8890" r="10795" b="6350"/>
                <wp:wrapNone/>
                <wp:docPr id="211382295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89D6D" w14:textId="77777777" w:rsidR="006A1444" w:rsidRDefault="006A1444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CB04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16.15pt;margin-top:8.1pt;width:21.65pt;height:22.0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">
                <v:textbox>
                  <w:txbxContent>
                    <w:p w14:paraId="1F589D6D" w14:textId="77777777" w:rsidR="006A1444" w:rsidRDefault="006A1444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C4FC769" w14:textId="77777777" w:rsidR="003725A3" w:rsidRDefault="003725A3" w:rsidP="003725A3">
      <w:pPr>
        <w:jc w:val="center"/>
        <w:rPr>
          <w:rFonts w:ascii="Arial" w:hAnsi="Arial" w:cs="Arial"/>
          <w:b/>
          <w:sz w:val="22"/>
          <w:szCs w:val="22"/>
        </w:rPr>
      </w:pPr>
      <w:r w:rsidRPr="00286208">
        <w:rPr>
          <w:rFonts w:ascii="Arial" w:hAnsi="Arial" w:cs="Arial"/>
          <w:b/>
          <w:sz w:val="22"/>
          <w:szCs w:val="22"/>
        </w:rPr>
        <w:t>DICHIARAZIONE DI RESIDENZA</w:t>
      </w:r>
    </w:p>
    <w:p w14:paraId="5BA1CA0E" w14:textId="77777777" w:rsidR="007366C6" w:rsidRPr="00FB4DF1" w:rsidRDefault="007366C6" w:rsidP="003725A3">
      <w:pPr>
        <w:jc w:val="center"/>
        <w:rPr>
          <w:rFonts w:ascii="Arial" w:hAnsi="Arial" w:cs="Arial"/>
          <w:b/>
          <w:sz w:val="16"/>
          <w:szCs w:val="16"/>
        </w:rPr>
      </w:pPr>
    </w:p>
    <w:p w14:paraId="68D15CCA" w14:textId="77777777" w:rsidR="003725A3" w:rsidRDefault="003725A3" w:rsidP="004D0FAE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Arial" w:hAnsi="Arial" w:cs="Arial"/>
          <w:sz w:val="22"/>
          <w:szCs w:val="22"/>
        </w:rPr>
      </w:pPr>
      <w:r w:rsidRPr="00286208">
        <w:rPr>
          <w:rFonts w:ascii="Arial" w:hAnsi="Arial" w:cs="Arial"/>
          <w:sz w:val="22"/>
          <w:szCs w:val="22"/>
        </w:rPr>
        <w:t>Dichiarazione di residenza con provenienza da</w:t>
      </w:r>
      <w:r w:rsidR="00567D9B">
        <w:rPr>
          <w:rFonts w:ascii="Arial" w:hAnsi="Arial" w:cs="Arial"/>
          <w:sz w:val="22"/>
          <w:szCs w:val="22"/>
        </w:rPr>
        <w:t>l</w:t>
      </w:r>
      <w:r w:rsidRPr="00286208">
        <w:rPr>
          <w:rFonts w:ascii="Arial" w:hAnsi="Arial" w:cs="Arial"/>
          <w:sz w:val="22"/>
          <w:szCs w:val="22"/>
        </w:rPr>
        <w:t xml:space="preserve"> </w:t>
      </w:r>
      <w:r w:rsidR="00336787">
        <w:rPr>
          <w:rFonts w:ascii="Arial" w:hAnsi="Arial" w:cs="Arial"/>
          <w:sz w:val="22"/>
          <w:szCs w:val="22"/>
        </w:rPr>
        <w:t xml:space="preserve">Comune </w:t>
      </w:r>
      <w:r w:rsidR="00567D9B">
        <w:rPr>
          <w:rFonts w:ascii="Arial" w:hAnsi="Arial" w:cs="Arial"/>
          <w:sz w:val="22"/>
          <w:szCs w:val="22"/>
        </w:rPr>
        <w:t>di</w:t>
      </w:r>
      <w:r w:rsidR="007366C6">
        <w:rPr>
          <w:rFonts w:ascii="Arial" w:hAnsi="Arial" w:cs="Arial"/>
          <w:sz w:val="22"/>
          <w:szCs w:val="22"/>
        </w:rPr>
        <w:t>:</w:t>
      </w:r>
      <w:r w:rsidR="00A00C48">
        <w:rPr>
          <w:rFonts w:ascii="Arial" w:hAnsi="Arial" w:cs="Arial"/>
          <w:sz w:val="22"/>
          <w:szCs w:val="22"/>
        </w:rPr>
        <w:t>___________________________________</w:t>
      </w:r>
    </w:p>
    <w:p w14:paraId="42E1AC31" w14:textId="77777777" w:rsidR="003725A3" w:rsidRPr="00286208" w:rsidRDefault="003725A3" w:rsidP="004D0FAE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Arial" w:hAnsi="Arial" w:cs="Arial"/>
          <w:sz w:val="22"/>
          <w:szCs w:val="22"/>
        </w:rPr>
      </w:pPr>
      <w:r w:rsidRPr="00286208">
        <w:rPr>
          <w:rFonts w:ascii="Arial" w:hAnsi="Arial" w:cs="Arial"/>
          <w:sz w:val="22"/>
          <w:szCs w:val="22"/>
        </w:rPr>
        <w:t>Dichiarazione di reside</w:t>
      </w:r>
      <w:r w:rsidR="00306F32">
        <w:rPr>
          <w:rFonts w:ascii="Arial" w:hAnsi="Arial" w:cs="Arial"/>
          <w:sz w:val="22"/>
          <w:szCs w:val="22"/>
        </w:rPr>
        <w:t xml:space="preserve">nza con provenienza dall'estero: </w:t>
      </w:r>
      <w:r>
        <w:rPr>
          <w:rFonts w:ascii="Arial" w:hAnsi="Arial" w:cs="Arial"/>
          <w:sz w:val="22"/>
          <w:szCs w:val="22"/>
        </w:rPr>
        <w:t>______________________________________</w:t>
      </w:r>
    </w:p>
    <w:p w14:paraId="6697A279" w14:textId="77777777" w:rsidR="003725A3" w:rsidRPr="00286208" w:rsidRDefault="003725A3" w:rsidP="004D0FAE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Arial" w:hAnsi="Arial" w:cs="Arial"/>
          <w:sz w:val="22"/>
          <w:szCs w:val="22"/>
        </w:rPr>
      </w:pPr>
      <w:r w:rsidRPr="00286208">
        <w:rPr>
          <w:rFonts w:ascii="Arial" w:hAnsi="Arial" w:cs="Arial"/>
          <w:sz w:val="22"/>
          <w:szCs w:val="22"/>
        </w:rPr>
        <w:t>Dichiarazione di residenza di cittadini italiani iscritti all'AIRE (Anagrafe degli italiani residenti all'estero) con provenienza dall'estero. Indicare lo Stato estero di provenienza ed il comune di iscrizione AIRE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</w:t>
      </w:r>
    </w:p>
    <w:p w14:paraId="6240F185" w14:textId="77777777" w:rsidR="003725A3" w:rsidRPr="00286208" w:rsidRDefault="003725A3" w:rsidP="004D0FAE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rFonts w:ascii="Arial" w:hAnsi="Arial" w:cs="Arial"/>
          <w:sz w:val="22"/>
          <w:szCs w:val="22"/>
        </w:rPr>
      </w:pPr>
      <w:r w:rsidRPr="00286208">
        <w:rPr>
          <w:rFonts w:ascii="Arial" w:hAnsi="Arial" w:cs="Arial"/>
          <w:sz w:val="22"/>
          <w:szCs w:val="22"/>
        </w:rPr>
        <w:t xml:space="preserve">Dichiarazione di cambiamento di abitazione nell'ambito dello stesso comune </w:t>
      </w:r>
    </w:p>
    <w:p w14:paraId="707E54EE" w14:textId="77777777" w:rsidR="003725A3" w:rsidRPr="007F1FDF" w:rsidRDefault="003725A3" w:rsidP="004D0FAE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rPr>
          <w:sz w:val="22"/>
          <w:szCs w:val="22"/>
        </w:rPr>
      </w:pPr>
      <w:r w:rsidRPr="00286208">
        <w:rPr>
          <w:rFonts w:ascii="Arial" w:hAnsi="Arial" w:cs="Arial"/>
          <w:sz w:val="22"/>
          <w:szCs w:val="22"/>
        </w:rPr>
        <w:t>Iscrizione per altro motivo</w:t>
      </w:r>
      <w:r>
        <w:rPr>
          <w:rFonts w:ascii="Arial" w:hAnsi="Arial" w:cs="Arial"/>
          <w:sz w:val="22"/>
          <w:szCs w:val="22"/>
        </w:rPr>
        <w:t>. S</w:t>
      </w:r>
      <w:r w:rsidRPr="00286208">
        <w:rPr>
          <w:rFonts w:ascii="Arial" w:hAnsi="Arial" w:cs="Arial"/>
          <w:sz w:val="22"/>
          <w:szCs w:val="22"/>
        </w:rPr>
        <w:t>pecificare il motivo</w:t>
      </w:r>
      <w:r>
        <w:rPr>
          <w:rFonts w:ascii="Arial" w:hAnsi="Arial" w:cs="Arial"/>
          <w:sz w:val="22"/>
          <w:szCs w:val="22"/>
        </w:rPr>
        <w:t xml:space="preserve">:_______________________________________________ _____________________________________________________________________________________ </w:t>
      </w:r>
    </w:p>
    <w:p w14:paraId="398D1197" w14:textId="77777777" w:rsidR="003725A3" w:rsidRPr="000C6F64" w:rsidRDefault="003725A3" w:rsidP="003725A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8"/>
          <w:szCs w:val="8"/>
        </w:rPr>
      </w:pPr>
    </w:p>
    <w:p w14:paraId="73E8B3AE" w14:textId="77777777" w:rsidR="003725A3" w:rsidRPr="00F67304" w:rsidRDefault="003725A3" w:rsidP="00372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67304">
        <w:rPr>
          <w:rFonts w:ascii="Arial" w:hAnsi="Arial" w:cs="Arial"/>
          <w:b/>
          <w:sz w:val="20"/>
          <w:szCs w:val="20"/>
        </w:rPr>
        <w:t>LEGENDA</w:t>
      </w:r>
    </w:p>
    <w:p w14:paraId="414214A5" w14:textId="77777777" w:rsidR="003725A3" w:rsidRPr="00F67304" w:rsidRDefault="003725A3" w:rsidP="00372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Arial" w:hAnsi="Arial" w:cs="Arial"/>
          <w:b/>
          <w:sz w:val="20"/>
          <w:szCs w:val="20"/>
        </w:rPr>
      </w:pPr>
      <w:r w:rsidRPr="00F67304">
        <w:rPr>
          <w:rFonts w:ascii="Arial" w:hAnsi="Arial" w:cs="Arial"/>
          <w:sz w:val="20"/>
          <w:szCs w:val="20"/>
        </w:rPr>
        <w:t xml:space="preserve">* </w:t>
      </w:r>
      <w:r w:rsidRPr="00F67304">
        <w:rPr>
          <w:rFonts w:ascii="Arial" w:hAnsi="Arial" w:cs="Arial"/>
          <w:sz w:val="20"/>
          <w:szCs w:val="20"/>
        </w:rPr>
        <w:tab/>
      </w:r>
      <w:r w:rsidRPr="00F67304">
        <w:rPr>
          <w:rFonts w:ascii="Arial" w:hAnsi="Arial" w:cs="Arial"/>
          <w:b/>
          <w:sz w:val="20"/>
          <w:szCs w:val="20"/>
          <w:u w:val="single"/>
        </w:rPr>
        <w:t>DATI OBBLIGATORI</w:t>
      </w:r>
      <w:r w:rsidR="000738E7">
        <w:rPr>
          <w:rFonts w:ascii="Arial" w:hAnsi="Arial" w:cs="Arial"/>
          <w:b/>
          <w:sz w:val="20"/>
          <w:szCs w:val="20"/>
        </w:rPr>
        <w:t xml:space="preserve"> -</w:t>
      </w:r>
      <w:r w:rsidRPr="00F67304">
        <w:rPr>
          <w:rFonts w:ascii="Arial" w:hAnsi="Arial" w:cs="Arial"/>
          <w:b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MANCATA COMPILAZIONE"/>
        </w:smartTagPr>
        <w:r w:rsidRPr="00F67304">
          <w:rPr>
            <w:rFonts w:ascii="Arial" w:hAnsi="Arial" w:cs="Arial"/>
            <w:b/>
            <w:sz w:val="20"/>
            <w:szCs w:val="20"/>
          </w:rPr>
          <w:t>LA MANCATA COMPILAZIONE</w:t>
        </w:r>
      </w:smartTag>
      <w:r w:rsidRPr="00F67304">
        <w:rPr>
          <w:rFonts w:ascii="Arial" w:hAnsi="Arial" w:cs="Arial"/>
          <w:b/>
          <w:sz w:val="20"/>
          <w:szCs w:val="20"/>
        </w:rPr>
        <w:t xml:space="preserve"> DI TALI CAMPI COMPORTA </w:t>
      </w:r>
      <w:smartTag w:uri="urn:schemas-microsoft-com:office:smarttags" w:element="PersonName">
        <w:smartTagPr>
          <w:attr w:name="ProductID" w:val="LA NON RICEVIBILIT￀"/>
        </w:smartTagPr>
        <w:r w:rsidRPr="00F67304">
          <w:rPr>
            <w:rFonts w:ascii="Arial" w:hAnsi="Arial" w:cs="Arial"/>
            <w:b/>
            <w:sz w:val="20"/>
            <w:szCs w:val="20"/>
          </w:rPr>
          <w:t>LA NON RICEVIBILITÀ</w:t>
        </w:r>
      </w:smartTag>
      <w:r w:rsidRPr="00F67304">
        <w:rPr>
          <w:rFonts w:ascii="Arial" w:hAnsi="Arial" w:cs="Arial"/>
          <w:b/>
          <w:sz w:val="20"/>
          <w:szCs w:val="20"/>
        </w:rPr>
        <w:t xml:space="preserve"> DELLA DOMANDA</w:t>
      </w:r>
    </w:p>
    <w:p w14:paraId="1F1ED04A" w14:textId="77777777" w:rsidR="003725A3" w:rsidRPr="00F67304" w:rsidRDefault="003725A3" w:rsidP="00372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Arial" w:hAnsi="Arial" w:cs="Arial"/>
          <w:sz w:val="20"/>
          <w:szCs w:val="20"/>
        </w:rPr>
      </w:pPr>
      <w:r w:rsidRPr="00F67304">
        <w:rPr>
          <w:rFonts w:ascii="Arial" w:hAnsi="Arial" w:cs="Arial"/>
          <w:sz w:val="20"/>
          <w:szCs w:val="20"/>
        </w:rPr>
        <w:t xml:space="preserve">** </w:t>
      </w:r>
      <w:r w:rsidRPr="00F67304">
        <w:rPr>
          <w:rFonts w:ascii="Arial" w:hAnsi="Arial" w:cs="Arial"/>
          <w:sz w:val="20"/>
          <w:szCs w:val="20"/>
        </w:rPr>
        <w:tab/>
        <w:t>Dati d’interesse statistico, non obbligatori</w:t>
      </w:r>
    </w:p>
    <w:p w14:paraId="7C297242" w14:textId="77777777" w:rsidR="003725A3" w:rsidRPr="00F67304" w:rsidRDefault="003725A3" w:rsidP="00372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Arial" w:hAnsi="Arial" w:cs="Arial"/>
          <w:sz w:val="20"/>
          <w:szCs w:val="20"/>
        </w:rPr>
      </w:pPr>
      <w:r w:rsidRPr="00F67304">
        <w:rPr>
          <w:rFonts w:ascii="Arial" w:hAnsi="Arial" w:cs="Arial"/>
          <w:sz w:val="20"/>
          <w:szCs w:val="20"/>
        </w:rPr>
        <w:t xml:space="preserve">*** </w:t>
      </w:r>
      <w:r w:rsidRPr="00F67304">
        <w:rPr>
          <w:rFonts w:ascii="Arial" w:hAnsi="Arial" w:cs="Arial"/>
          <w:sz w:val="20"/>
          <w:szCs w:val="20"/>
        </w:rPr>
        <w:tab/>
        <w:t xml:space="preserve">Dati d’interesse del Ministero dei trasporti (art.116, c.11, del C.d.S.). Se non dichiarati entro l’aggiornamento dell’anagrafe, i cambi degli indirizzi su patenti e carte di circolazione dei veicoli dovranno essere richiesti direttamente al Ministero dei trasporti. </w:t>
      </w:r>
    </w:p>
    <w:p w14:paraId="5D1143D6" w14:textId="77777777" w:rsidR="003725A3" w:rsidRDefault="003725A3" w:rsidP="003725A3">
      <w:pPr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F1FDF">
        <w:rPr>
          <w:rFonts w:ascii="Arial" w:hAnsi="Arial" w:cs="Arial"/>
          <w:b/>
          <w:sz w:val="22"/>
          <w:szCs w:val="22"/>
        </w:rPr>
        <w:t>IL SOTTOSCRITTO</w:t>
      </w:r>
    </w:p>
    <w:p w14:paraId="7A645E4D" w14:textId="77777777" w:rsidR="003725A3" w:rsidRDefault="003725A3" w:rsidP="003725A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B0788">
        <w:rPr>
          <w:rFonts w:ascii="Arial" w:hAnsi="Arial" w:cs="Arial"/>
          <w:b/>
          <w:sz w:val="22"/>
          <w:szCs w:val="22"/>
        </w:rPr>
        <w:t xml:space="preserve">CONSAPEVOLE DELLE RESPONSABILITÀ PENALI PER LE DICHIARAZIONI MENDACI AI SENSI DEGLI ARTT.75 E 76 DEL D.P.R. N.445/2000, CHE PREVEDONO </w:t>
      </w:r>
      <w:smartTag w:uri="urn:schemas-microsoft-com:office:smarttags" w:element="PersonName">
        <w:smartTagPr>
          <w:attr w:name="ProductID" w:val="LA DECADENZA DEI"/>
        </w:smartTagPr>
        <w:r w:rsidRPr="00CB0788">
          <w:rPr>
            <w:rFonts w:ascii="Arial" w:hAnsi="Arial" w:cs="Arial"/>
            <w:b/>
            <w:sz w:val="22"/>
            <w:szCs w:val="22"/>
          </w:rPr>
          <w:t>LA DECADENZA DEI</w:t>
        </w:r>
      </w:smartTag>
      <w:r w:rsidRPr="00CB0788">
        <w:rPr>
          <w:rFonts w:ascii="Arial" w:hAnsi="Arial" w:cs="Arial"/>
          <w:b/>
          <w:sz w:val="22"/>
          <w:szCs w:val="22"/>
        </w:rPr>
        <w:t xml:space="preserve"> BENEFICI E L’OBBLIGO DI DENUNCIA ALL’AUTORITÀ COMPETENTE</w:t>
      </w:r>
    </w:p>
    <w:p w14:paraId="7782AFF2" w14:textId="77777777" w:rsidR="003725A3" w:rsidRPr="00C825A5" w:rsidRDefault="00567D9B" w:rsidP="003725A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C825A5">
        <w:rPr>
          <w:rFonts w:ascii="Arial" w:hAnsi="Arial" w:cs="Arial"/>
          <w:b/>
          <w:sz w:val="22"/>
          <w:szCs w:val="22"/>
        </w:rPr>
        <w:t>DICHIARA</w:t>
      </w:r>
    </w:p>
    <w:p w14:paraId="6BA4E068" w14:textId="77777777" w:rsidR="003725A3" w:rsidRPr="00C825A5" w:rsidRDefault="003725A3" w:rsidP="003725A3">
      <w:pPr>
        <w:rPr>
          <w:rFonts w:ascii="Arial" w:hAnsi="Arial" w:cs="Arial"/>
          <w:sz w:val="22"/>
          <w:szCs w:val="22"/>
        </w:rPr>
      </w:pPr>
      <w:r w:rsidRPr="00C825A5">
        <w:rPr>
          <w:rFonts w:ascii="Arial" w:hAnsi="Arial" w:cs="Arial"/>
          <w:sz w:val="22"/>
          <w:szCs w:val="22"/>
        </w:rPr>
        <w:t>Di essere consapevole:</w:t>
      </w:r>
    </w:p>
    <w:p w14:paraId="2F41DB9C" w14:textId="77777777" w:rsidR="003725A3" w:rsidRPr="00C825A5" w:rsidRDefault="003725A3" w:rsidP="00525850">
      <w:pPr>
        <w:numPr>
          <w:ilvl w:val="0"/>
          <w:numId w:val="14"/>
        </w:numPr>
        <w:tabs>
          <w:tab w:val="clear" w:pos="720"/>
        </w:tabs>
        <w:ind w:left="426"/>
        <w:rPr>
          <w:rFonts w:ascii="Arial" w:hAnsi="Arial" w:cs="Arial"/>
          <w:b/>
          <w:sz w:val="22"/>
          <w:szCs w:val="22"/>
        </w:rPr>
      </w:pPr>
      <w:r w:rsidRPr="00C825A5">
        <w:rPr>
          <w:rFonts w:ascii="Arial" w:hAnsi="Arial" w:cs="Arial"/>
          <w:b/>
          <w:sz w:val="22"/>
          <w:szCs w:val="22"/>
        </w:rPr>
        <w:t>che in caso di dichiarazione mendace sarà punito ai sensi del codice penale secondo quanto previsto dall’ art. 76 D.P.R. n. 445/2000 e che, qualora da controlli effettuati emerga la non veridicità del contenuto di taluna delle dichiarazioni rese, decadrà dai benefici conseguenti al provvedimento eventualmente emanato sulla base della dichiarazione non veritier</w:t>
      </w:r>
      <w:r w:rsidR="005A4818">
        <w:rPr>
          <w:rFonts w:ascii="Arial" w:hAnsi="Arial" w:cs="Arial"/>
          <w:b/>
          <w:sz w:val="22"/>
          <w:szCs w:val="22"/>
        </w:rPr>
        <w:t>a (art. 75 D.P.R. n. 445/2000), e che</w:t>
      </w:r>
      <w:r w:rsidRPr="00C825A5">
        <w:rPr>
          <w:rFonts w:ascii="Arial" w:hAnsi="Arial" w:cs="Arial"/>
          <w:b/>
          <w:sz w:val="22"/>
          <w:szCs w:val="22"/>
        </w:rPr>
        <w:t xml:space="preserve">, ai sensi dell’art. 5 del D.L. 28/03/2014 n. 47 , in caso di dichiarazione mendace l’iscrizione anagrafica sarà nulla, per espressa previsione di legge, con decorrenza dalla data della dichiarazione stessa; </w:t>
      </w:r>
    </w:p>
    <w:p w14:paraId="0C92C3D2" w14:textId="77777777" w:rsidR="002C799D" w:rsidRPr="002C799D" w:rsidRDefault="002C799D" w:rsidP="00525850">
      <w:pPr>
        <w:numPr>
          <w:ilvl w:val="0"/>
          <w:numId w:val="14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2C799D">
        <w:rPr>
          <w:rFonts w:ascii="Arial" w:hAnsi="Arial" w:cs="Arial"/>
          <w:sz w:val="22"/>
          <w:szCs w:val="22"/>
        </w:rPr>
        <w:t xml:space="preserve">che i dati acquisiti con la presente dichiarazione saranno trattati e conservati dall’Amministrazione nel rispetto del Regolamento dell’Unione europea n.679/2016 e del </w:t>
      </w:r>
      <w:proofErr w:type="spellStart"/>
      <w:r w:rsidRPr="002C799D">
        <w:rPr>
          <w:rFonts w:ascii="Arial" w:hAnsi="Arial" w:cs="Arial"/>
          <w:sz w:val="22"/>
          <w:szCs w:val="22"/>
        </w:rPr>
        <w:t>d.Lgs.</w:t>
      </w:r>
      <w:proofErr w:type="spellEnd"/>
      <w:r w:rsidRPr="002C799D">
        <w:rPr>
          <w:rFonts w:ascii="Arial" w:hAnsi="Arial" w:cs="Arial"/>
          <w:sz w:val="22"/>
          <w:szCs w:val="22"/>
        </w:rPr>
        <w:t xml:space="preserve"> n.196/2003, per il periodo necessario allo sviluppo dell’attività amministrativa correlata.</w:t>
      </w:r>
    </w:p>
    <w:p w14:paraId="756F0216" w14:textId="77777777" w:rsidR="003725A3" w:rsidRPr="00F67304" w:rsidRDefault="003725A3" w:rsidP="003725A3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 xml:space="preserve">di aver </w:t>
      </w:r>
      <w:r w:rsidR="00A00C48">
        <w:rPr>
          <w:rFonts w:ascii="Arial" w:hAnsi="Arial" w:cs="Arial"/>
          <w:b/>
          <w:sz w:val="22"/>
          <w:szCs w:val="22"/>
        </w:rPr>
        <w:t>TRASFERITO</w:t>
      </w:r>
      <w:r w:rsidRPr="00F67304">
        <w:rPr>
          <w:rFonts w:ascii="Arial" w:hAnsi="Arial" w:cs="Arial"/>
          <w:b/>
          <w:sz w:val="22"/>
          <w:szCs w:val="22"/>
        </w:rPr>
        <w:t xml:space="preserve"> la dimora abituale in questo Comune al seguente indirizzo:</w:t>
      </w:r>
    </w:p>
    <w:p w14:paraId="3EB00C0A" w14:textId="77777777" w:rsidR="003725A3" w:rsidRDefault="003725A3" w:rsidP="003725A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06F32">
        <w:rPr>
          <w:rFonts w:ascii="Arial" w:hAnsi="Arial" w:cs="Arial"/>
          <w:b/>
          <w:sz w:val="22"/>
          <w:szCs w:val="22"/>
        </w:rPr>
        <w:t>via – vicolo - piazza</w:t>
      </w:r>
      <w:r>
        <w:rPr>
          <w:rFonts w:ascii="Arial" w:hAnsi="Arial" w:cs="Arial"/>
          <w:sz w:val="22"/>
          <w:szCs w:val="22"/>
        </w:rPr>
        <w:t>* _______________________________________________________________</w:t>
      </w:r>
      <w:r w:rsidR="005A4818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</w:t>
      </w:r>
    </w:p>
    <w:p w14:paraId="02CAB3D4" w14:textId="77777777" w:rsidR="003725A3" w:rsidRDefault="003725A3" w:rsidP="003725A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06F32">
        <w:rPr>
          <w:rFonts w:ascii="Arial" w:hAnsi="Arial" w:cs="Arial"/>
          <w:b/>
          <w:sz w:val="22"/>
          <w:szCs w:val="22"/>
        </w:rPr>
        <w:t>numero civico</w:t>
      </w:r>
      <w:r>
        <w:rPr>
          <w:rFonts w:ascii="Arial" w:hAnsi="Arial" w:cs="Arial"/>
          <w:sz w:val="22"/>
          <w:szCs w:val="22"/>
        </w:rPr>
        <w:t>* __________________ -</w:t>
      </w:r>
      <w:r w:rsidRPr="00306F32">
        <w:rPr>
          <w:rFonts w:ascii="Arial" w:hAnsi="Arial" w:cs="Arial"/>
          <w:b/>
          <w:sz w:val="22"/>
          <w:szCs w:val="22"/>
        </w:rPr>
        <w:t xml:space="preserve"> interno</w:t>
      </w:r>
      <w:r>
        <w:rPr>
          <w:rFonts w:ascii="Arial" w:hAnsi="Arial" w:cs="Arial"/>
          <w:sz w:val="22"/>
          <w:szCs w:val="22"/>
        </w:rPr>
        <w:t>* __________</w:t>
      </w:r>
    </w:p>
    <w:p w14:paraId="3561777A" w14:textId="77777777" w:rsidR="003725A3" w:rsidRPr="00A669B2" w:rsidRDefault="003725A3" w:rsidP="00372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color w:val="FF0000"/>
          <w:sz w:val="8"/>
          <w:szCs w:val="8"/>
        </w:rPr>
      </w:pPr>
    </w:p>
    <w:p w14:paraId="77314448" w14:textId="77777777" w:rsidR="00651AC0" w:rsidRPr="005A4818" w:rsidRDefault="00651AC0" w:rsidP="00651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A4818">
        <w:rPr>
          <w:rFonts w:ascii="Arial" w:hAnsi="Arial" w:cs="Arial"/>
          <w:b/>
          <w:sz w:val="22"/>
          <w:szCs w:val="22"/>
        </w:rPr>
        <w:t>dati catastali</w:t>
      </w:r>
      <w:r w:rsidRPr="005A4818">
        <w:rPr>
          <w:rFonts w:ascii="Arial" w:hAnsi="Arial" w:cs="Arial"/>
          <w:sz w:val="22"/>
          <w:szCs w:val="22"/>
        </w:rPr>
        <w:t>*: foglio _________________ particella/mappale _________________ sub. ________________</w:t>
      </w:r>
    </w:p>
    <w:p w14:paraId="38158182" w14:textId="77777777" w:rsidR="005A4818" w:rsidRPr="00FB4DF1" w:rsidRDefault="005A4818" w:rsidP="00811125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FB4DF1">
        <w:rPr>
          <w:rFonts w:ascii="Arial" w:hAnsi="Arial" w:cs="Arial"/>
          <w:sz w:val="22"/>
          <w:szCs w:val="22"/>
        </w:rPr>
        <w:t xml:space="preserve">che nei confronti di tale abitazione </w:t>
      </w:r>
      <w:r w:rsidRPr="00FB4DF1">
        <w:rPr>
          <w:rFonts w:ascii="Arial" w:hAnsi="Arial" w:cs="Arial"/>
          <w:b/>
          <w:sz w:val="22"/>
          <w:szCs w:val="22"/>
        </w:rPr>
        <w:t>non vi è alcun impedimento</w:t>
      </w:r>
      <w:r w:rsidRPr="00FB4DF1">
        <w:rPr>
          <w:rFonts w:ascii="Arial" w:hAnsi="Arial" w:cs="Arial"/>
          <w:sz w:val="22"/>
          <w:szCs w:val="22"/>
        </w:rPr>
        <w:t xml:space="preserve"> alla sua occupazione come dimora abituale, </w:t>
      </w:r>
      <w:r w:rsidRPr="00FB4DF1">
        <w:rPr>
          <w:rFonts w:ascii="Arial" w:hAnsi="Arial" w:cs="Arial"/>
          <w:b/>
          <w:sz w:val="22"/>
          <w:szCs w:val="22"/>
        </w:rPr>
        <w:t>in conseguenza all’emanazione di ordinanze di inagibilità e/o sgombero</w:t>
      </w:r>
      <w:r w:rsidR="0080399E">
        <w:rPr>
          <w:rFonts w:ascii="Arial" w:hAnsi="Arial" w:cs="Arial"/>
          <w:sz w:val="22"/>
          <w:szCs w:val="22"/>
        </w:rPr>
        <w:t xml:space="preserve"> </w:t>
      </w:r>
      <w:r w:rsidRPr="00FB4DF1">
        <w:rPr>
          <w:rFonts w:ascii="Arial" w:hAnsi="Arial" w:cs="Arial"/>
          <w:sz w:val="22"/>
          <w:szCs w:val="22"/>
        </w:rPr>
        <w:t>per motivi</w:t>
      </w:r>
      <w:r w:rsidR="0080399E">
        <w:rPr>
          <w:rFonts w:ascii="Arial" w:hAnsi="Arial" w:cs="Arial"/>
          <w:sz w:val="22"/>
          <w:szCs w:val="22"/>
        </w:rPr>
        <w:t xml:space="preserve"> diversi</w:t>
      </w:r>
      <w:r w:rsidRPr="00FB4DF1">
        <w:rPr>
          <w:rFonts w:ascii="Arial" w:hAnsi="Arial" w:cs="Arial"/>
          <w:sz w:val="22"/>
          <w:szCs w:val="22"/>
        </w:rPr>
        <w:t xml:space="preserve">. </w:t>
      </w:r>
    </w:p>
    <w:p w14:paraId="2C161BBD" w14:textId="77777777" w:rsidR="0045779B" w:rsidRDefault="00FB4DF1" w:rsidP="00811125">
      <w:pPr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Che l’abitazione è </w:t>
      </w:r>
      <w:r w:rsidR="00811125" w:rsidRPr="00811125">
        <w:rPr>
          <w:rFonts w:ascii="Arial" w:hAnsi="Arial" w:cs="Arial"/>
          <w:b/>
          <w:sz w:val="22"/>
          <w:szCs w:val="22"/>
          <w:u w:val="single"/>
        </w:rPr>
        <w:t>di PROPRIETA’</w:t>
      </w:r>
      <w:r w:rsidR="0062042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20420" w:rsidRPr="00620420">
        <w:rPr>
          <w:rFonts w:ascii="Arial" w:hAnsi="Arial" w:cs="Arial"/>
          <w:sz w:val="22"/>
          <w:szCs w:val="22"/>
          <w:u w:val="single"/>
        </w:rPr>
        <w:t>*</w:t>
      </w:r>
    </w:p>
    <w:p w14:paraId="6732EE62" w14:textId="77777777" w:rsidR="00811125" w:rsidRDefault="00811125" w:rsidP="00525850">
      <w:pPr>
        <w:numPr>
          <w:ilvl w:val="0"/>
          <w:numId w:val="12"/>
        </w:numPr>
        <w:tabs>
          <w:tab w:val="clear" w:pos="1800"/>
        </w:tabs>
        <w:autoSpaceDE w:val="0"/>
        <w:autoSpaceDN w:val="0"/>
        <w:adjustRightInd w:val="0"/>
        <w:spacing w:before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 sottoscritto</w:t>
      </w:r>
    </w:p>
    <w:p w14:paraId="27F025CE" w14:textId="77777777" w:rsidR="00811125" w:rsidRDefault="00811125" w:rsidP="00525850">
      <w:pPr>
        <w:numPr>
          <w:ilvl w:val="0"/>
          <w:numId w:val="12"/>
        </w:numPr>
        <w:tabs>
          <w:tab w:val="clear" w:pos="1800"/>
        </w:tabs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0C6F64">
        <w:rPr>
          <w:rFonts w:ascii="Arial" w:hAnsi="Arial" w:cs="Arial"/>
          <w:sz w:val="18"/>
          <w:szCs w:val="18"/>
        </w:rPr>
        <w:t>(cognome e nome o ragione sociale)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 con residenza/sede al nel Comune di  ______________________________________________________ al seguente indirizzo ____________________________________________________________________</w:t>
      </w:r>
    </w:p>
    <w:p w14:paraId="42E72182" w14:textId="16C4BF6D" w:rsidR="00FC5326" w:rsidRPr="00FC5326" w:rsidRDefault="004D0FAE" w:rsidP="00FC5326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  <w:r w:rsidR="002F34BF">
        <w:rPr>
          <w:rFonts w:ascii="Arial" w:hAnsi="Arial" w:cs="Arial"/>
          <w:b/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1F645ED4" wp14:editId="714FA047">
                <wp:simplePos x="0" y="0"/>
                <wp:positionH relativeFrom="column">
                  <wp:posOffset>6555105</wp:posOffset>
                </wp:positionH>
                <wp:positionV relativeFrom="paragraph">
                  <wp:posOffset>1905</wp:posOffset>
                </wp:positionV>
                <wp:extent cx="274955" cy="280035"/>
                <wp:effectExtent l="9525" t="9525" r="10795" b="5715"/>
                <wp:wrapNone/>
                <wp:docPr id="119581118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B54B3" w14:textId="77777777" w:rsidR="006A1444" w:rsidRDefault="006A1444" w:rsidP="006A1444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45ED4" id="_x0000_s1027" type="#_x0000_t202" style="position:absolute;left:0;text-align:left;margin-left:516.15pt;margin-top:.15pt;width:21.65pt;height:22.0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">
                <v:textbox>
                  <w:txbxContent>
                    <w:p w14:paraId="6F6B54B3" w14:textId="77777777" w:rsidR="006A1444" w:rsidRDefault="006A1444" w:rsidP="006A144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C5326" w:rsidRPr="00FC5326">
        <w:rPr>
          <w:rFonts w:ascii="Arial" w:hAnsi="Arial" w:cs="Arial"/>
          <w:b/>
          <w:sz w:val="22"/>
          <w:szCs w:val="22"/>
          <w:u w:val="single"/>
        </w:rPr>
        <w:t>DATI DELLE PERSONE RICHIEDENTI LA RESIDENZA</w:t>
      </w:r>
    </w:p>
    <w:p w14:paraId="37FD519E" w14:textId="79BE9F3F" w:rsidR="003725A3" w:rsidRPr="00F67304" w:rsidRDefault="002F34BF" w:rsidP="00525850">
      <w:pPr>
        <w:numPr>
          <w:ilvl w:val="0"/>
          <w:numId w:val="12"/>
        </w:numPr>
        <w:tabs>
          <w:tab w:val="clear" w:pos="1800"/>
        </w:tabs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6896B139" wp14:editId="4F7FED47">
                <wp:simplePos x="0" y="0"/>
                <wp:positionH relativeFrom="column">
                  <wp:posOffset>8890</wp:posOffset>
                </wp:positionH>
                <wp:positionV relativeFrom="paragraph">
                  <wp:posOffset>-507365</wp:posOffset>
                </wp:positionV>
                <wp:extent cx="6821170" cy="621030"/>
                <wp:effectExtent l="6985" t="7620" r="10795" b="9525"/>
                <wp:wrapSquare wrapText="bothSides"/>
                <wp:docPr id="9330318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17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51DC5" w14:textId="77777777" w:rsidR="0080399E" w:rsidRDefault="004D0FAE" w:rsidP="004D0FAE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 w:rsidRPr="004D0FAE">
                              <w:rPr>
                                <w:b/>
                                <w:i/>
                              </w:rPr>
                              <w:t>DOCUMENTI RICHIESTI</w:t>
                            </w:r>
                            <w:r w:rsidRPr="004D0FAE">
                              <w:rPr>
                                <w:b/>
                              </w:rPr>
                              <w:t xml:space="preserve"> </w:t>
                            </w:r>
                            <w:r w:rsidR="002F6F89">
                              <w:rPr>
                                <w:b/>
                              </w:rPr>
                              <w:t xml:space="preserve"> Allegare atto comprovante la proprietà e visura camerale</w:t>
                            </w:r>
                          </w:p>
                          <w:p w14:paraId="2D43DDD8" w14:textId="77777777" w:rsidR="0080399E" w:rsidRDefault="0080399E" w:rsidP="004D0FAE">
                            <w:pPr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1FA261B1" w14:textId="77777777" w:rsidR="004D0FAE" w:rsidRDefault="004D0FAE" w:rsidP="004D0FAE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_____________________________________________________________ </w:t>
                            </w:r>
                          </w:p>
                          <w:p w14:paraId="338A7BF3" w14:textId="77777777" w:rsidR="004D0FAE" w:rsidRPr="004D0FAE" w:rsidRDefault="004D0FAE" w:rsidP="004D0FAE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6B139" id="_x0000_s1028" type="#_x0000_t202" style="position:absolute;left:0;text-align:left;margin-left:.7pt;margin-top:-39.95pt;width:537.1pt;height:48.9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">
                <v:textbox>
                  <w:txbxContent>
                    <w:p w14:paraId="46B51DC5" w14:textId="77777777" w:rsidR="0080399E" w:rsidRDefault="004D0FAE" w:rsidP="004D0FAE">
                      <w:pPr>
                        <w:spacing w:before="120"/>
                        <w:rPr>
                          <w:b/>
                        </w:rPr>
                      </w:pPr>
                      <w:r w:rsidRPr="004D0FAE">
                        <w:rPr>
                          <w:b/>
                          <w:i/>
                        </w:rPr>
                        <w:t>DOCUMENTI RICHIESTI</w:t>
                      </w:r>
                      <w:r w:rsidRPr="004D0FAE">
                        <w:rPr>
                          <w:b/>
                        </w:rPr>
                        <w:t xml:space="preserve"> </w:t>
                      </w:r>
                      <w:r w:rsidR="002F6F89">
                        <w:rPr>
                          <w:b/>
                        </w:rPr>
                        <w:t xml:space="preserve"> Allegare atto comprovante la proprietà e visura camerale</w:t>
                      </w:r>
                    </w:p>
                    <w:p w14:paraId="2D43DDD8" w14:textId="77777777" w:rsidR="0080399E" w:rsidRDefault="0080399E" w:rsidP="004D0FAE">
                      <w:pPr>
                        <w:spacing w:before="120"/>
                        <w:rPr>
                          <w:b/>
                        </w:rPr>
                      </w:pPr>
                    </w:p>
                    <w:p w14:paraId="1FA261B1" w14:textId="77777777" w:rsidR="004D0FAE" w:rsidRDefault="004D0FAE" w:rsidP="004D0FAE">
                      <w:pPr>
                        <w:spacing w:before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_____________________________________________________________ </w:t>
                      </w:r>
                    </w:p>
                    <w:p w14:paraId="338A7BF3" w14:textId="77777777" w:rsidR="004D0FAE" w:rsidRPr="004D0FAE" w:rsidRDefault="004D0FAE" w:rsidP="004D0FAE">
                      <w:pPr>
                        <w:spacing w:before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25A3" w:rsidRPr="00F67304">
        <w:rPr>
          <w:rFonts w:ascii="Arial" w:hAnsi="Arial" w:cs="Arial"/>
          <w:b/>
          <w:sz w:val="22"/>
          <w:szCs w:val="22"/>
        </w:rPr>
        <w:t>che i propri dati personali sono i seguenti:</w:t>
      </w:r>
    </w:p>
    <w:p w14:paraId="0C30E8A1" w14:textId="77777777" w:rsidR="003725A3" w:rsidRDefault="003725A3" w:rsidP="003725A3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Cognome</w:t>
      </w:r>
      <w:r>
        <w:rPr>
          <w:rFonts w:ascii="Arial" w:hAnsi="Arial" w:cs="Arial"/>
          <w:sz w:val="22"/>
          <w:szCs w:val="22"/>
        </w:rPr>
        <w:t>* _________</w:t>
      </w:r>
      <w:r w:rsidR="00953D95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_________________________________________________________________ </w:t>
      </w:r>
      <w:r w:rsidRPr="00F67304">
        <w:rPr>
          <w:rFonts w:ascii="Arial" w:hAnsi="Arial" w:cs="Arial"/>
          <w:b/>
          <w:sz w:val="22"/>
          <w:szCs w:val="22"/>
        </w:rPr>
        <w:t>Nome</w:t>
      </w:r>
      <w:r>
        <w:rPr>
          <w:rFonts w:ascii="Arial" w:hAnsi="Arial" w:cs="Arial"/>
          <w:sz w:val="22"/>
          <w:szCs w:val="22"/>
        </w:rPr>
        <w:t>* ____________________________________________________</w:t>
      </w:r>
      <w:r w:rsidR="00953D95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_________________________ </w:t>
      </w:r>
    </w:p>
    <w:p w14:paraId="4B590DE1" w14:textId="77777777" w:rsidR="003725A3" w:rsidRDefault="003725A3" w:rsidP="003725A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Luogo di nascita</w:t>
      </w:r>
      <w:r>
        <w:rPr>
          <w:rFonts w:ascii="Arial" w:hAnsi="Arial" w:cs="Arial"/>
          <w:sz w:val="22"/>
          <w:szCs w:val="22"/>
        </w:rPr>
        <w:t>* _____________________________________________</w:t>
      </w:r>
      <w:r w:rsidR="00953D95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________________________</w:t>
      </w:r>
    </w:p>
    <w:p w14:paraId="32763CB7" w14:textId="77777777" w:rsidR="006A7492" w:rsidRDefault="006A7492" w:rsidP="006A749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Cittadinanza</w:t>
      </w:r>
      <w:r>
        <w:rPr>
          <w:rFonts w:ascii="Arial" w:hAnsi="Arial" w:cs="Arial"/>
          <w:sz w:val="22"/>
          <w:szCs w:val="22"/>
        </w:rPr>
        <w:t xml:space="preserve">* _____________________________ - </w:t>
      </w:r>
      <w:r w:rsidRPr="00F67304">
        <w:rPr>
          <w:rFonts w:ascii="Arial" w:hAnsi="Arial" w:cs="Arial"/>
          <w:b/>
          <w:sz w:val="22"/>
          <w:szCs w:val="22"/>
        </w:rPr>
        <w:t>Codice fiscale</w:t>
      </w:r>
      <w:r>
        <w:rPr>
          <w:rFonts w:ascii="Arial" w:hAnsi="Arial" w:cs="Arial"/>
          <w:sz w:val="22"/>
          <w:szCs w:val="22"/>
        </w:rPr>
        <w:t>* _______</w:t>
      </w:r>
      <w:r w:rsidR="00953D95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______________________ </w:t>
      </w:r>
    </w:p>
    <w:p w14:paraId="7D04195C" w14:textId="3C24E418" w:rsidR="003725A3" w:rsidRDefault="002F34BF" w:rsidP="003725A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819B91C" wp14:editId="7939DECA">
                <wp:simplePos x="0" y="0"/>
                <wp:positionH relativeFrom="column">
                  <wp:posOffset>3429000</wp:posOffset>
                </wp:positionH>
                <wp:positionV relativeFrom="paragraph">
                  <wp:posOffset>15240</wp:posOffset>
                </wp:positionV>
                <wp:extent cx="228600" cy="228600"/>
                <wp:effectExtent l="7620" t="12065" r="11430" b="6985"/>
                <wp:wrapNone/>
                <wp:docPr id="99295395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04493" w14:textId="77777777" w:rsidR="009E2CA5" w:rsidRPr="007F1FDF" w:rsidRDefault="009E2CA5" w:rsidP="003725A3">
                            <w:pPr>
                              <w:ind w:left="-180" w:right="-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9B91C" id="Text Box 30" o:spid="_x0000_s1029" type="#_x0000_t202" style="position:absolute;margin-left:270pt;margin-top:1.2pt;width:18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">
                <v:textbox>
                  <w:txbxContent>
                    <w:p w14:paraId="41B04493" w14:textId="77777777" w:rsidR="009E2CA5" w:rsidRPr="007F1FDF" w:rsidRDefault="009E2CA5" w:rsidP="003725A3">
                      <w:pPr>
                        <w:ind w:left="-180" w:right="-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F67304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DDF6C79" wp14:editId="3EF1CB79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</wp:posOffset>
                </wp:positionV>
                <wp:extent cx="228600" cy="228600"/>
                <wp:effectExtent l="7620" t="12065" r="11430" b="6985"/>
                <wp:wrapNone/>
                <wp:docPr id="59341168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364A0" w14:textId="77777777" w:rsidR="009E2CA5" w:rsidRPr="007F1FDF" w:rsidRDefault="009E2CA5" w:rsidP="003725A3">
                            <w:pPr>
                              <w:ind w:left="-180" w:right="-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1F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F6C79" id="Text Box 29" o:spid="_x0000_s1030" type="#_x0000_t202" style="position:absolute;margin-left:243pt;margin-top:1.2pt;width:18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">
                <v:textbox>
                  <w:txbxContent>
                    <w:p w14:paraId="17E364A0" w14:textId="77777777" w:rsidR="009E2CA5" w:rsidRPr="007F1FDF" w:rsidRDefault="009E2CA5" w:rsidP="003725A3">
                      <w:pPr>
                        <w:ind w:left="-180" w:right="-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1FDF">
                        <w:rPr>
                          <w:rFonts w:ascii="Arial" w:hAnsi="Arial" w:cs="Arial"/>
                          <w:sz w:val="22"/>
                          <w:szCs w:val="22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3725A3" w:rsidRPr="00F67304">
        <w:rPr>
          <w:rFonts w:ascii="Arial" w:hAnsi="Arial" w:cs="Arial"/>
          <w:b/>
          <w:sz w:val="22"/>
          <w:szCs w:val="22"/>
        </w:rPr>
        <w:t>Data di nascita</w:t>
      </w:r>
      <w:r w:rsidR="003725A3">
        <w:rPr>
          <w:rFonts w:ascii="Arial" w:hAnsi="Arial" w:cs="Arial"/>
          <w:sz w:val="22"/>
          <w:szCs w:val="22"/>
        </w:rPr>
        <w:t xml:space="preserve">*___________________ </w:t>
      </w:r>
      <w:r w:rsidR="003725A3" w:rsidRPr="00F67304">
        <w:rPr>
          <w:rFonts w:ascii="Arial" w:hAnsi="Arial" w:cs="Arial"/>
          <w:b/>
          <w:sz w:val="22"/>
          <w:szCs w:val="22"/>
        </w:rPr>
        <w:t>Sesso</w:t>
      </w:r>
      <w:r w:rsidR="003725A3">
        <w:rPr>
          <w:rFonts w:ascii="Arial" w:hAnsi="Arial" w:cs="Arial"/>
          <w:sz w:val="22"/>
          <w:szCs w:val="22"/>
        </w:rPr>
        <w:t xml:space="preserve">*                   </w:t>
      </w:r>
    </w:p>
    <w:p w14:paraId="214DD94E" w14:textId="77777777" w:rsidR="003725A3" w:rsidRDefault="003725A3" w:rsidP="003725A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Stato civile**: </w:t>
      </w:r>
    </w:p>
    <w:p w14:paraId="42965AFB" w14:textId="77777777" w:rsidR="003725A3" w:rsidRPr="00F67304" w:rsidRDefault="003725A3" w:rsidP="00525850">
      <w:pPr>
        <w:numPr>
          <w:ilvl w:val="0"/>
          <w:numId w:val="13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celibe/nubile</w:t>
      </w:r>
    </w:p>
    <w:p w14:paraId="1D2D1A44" w14:textId="77777777" w:rsidR="00F963BC" w:rsidRDefault="00F963BC" w:rsidP="00525850">
      <w:pPr>
        <w:numPr>
          <w:ilvl w:val="0"/>
          <w:numId w:val="13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coniugato con</w:t>
      </w:r>
      <w:r>
        <w:rPr>
          <w:rFonts w:ascii="Arial" w:hAnsi="Arial" w:cs="Arial"/>
          <w:sz w:val="22"/>
          <w:szCs w:val="22"/>
        </w:rPr>
        <w:t xml:space="preserve"> ________________________________ il _______________ a _____________________</w:t>
      </w:r>
    </w:p>
    <w:p w14:paraId="66555654" w14:textId="77777777" w:rsidR="00F963BC" w:rsidRDefault="00F963BC" w:rsidP="00525850">
      <w:pPr>
        <w:numPr>
          <w:ilvl w:val="0"/>
          <w:numId w:val="13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vedovo di</w:t>
      </w:r>
      <w:r>
        <w:rPr>
          <w:rFonts w:ascii="Arial" w:hAnsi="Arial" w:cs="Arial"/>
          <w:sz w:val="22"/>
          <w:szCs w:val="22"/>
        </w:rPr>
        <w:t xml:space="preserve">  ________________________________ il _______________ a ________________________</w:t>
      </w:r>
    </w:p>
    <w:p w14:paraId="72DDB41F" w14:textId="77777777" w:rsidR="00F963BC" w:rsidRDefault="00F963BC" w:rsidP="00525850">
      <w:pPr>
        <w:numPr>
          <w:ilvl w:val="0"/>
          <w:numId w:val="13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divorziato da</w:t>
      </w:r>
      <w:r>
        <w:rPr>
          <w:rFonts w:ascii="Arial" w:hAnsi="Arial" w:cs="Arial"/>
          <w:sz w:val="22"/>
          <w:szCs w:val="22"/>
        </w:rPr>
        <w:t xml:space="preserve"> _______________________________ il _______________ a _______________________</w:t>
      </w:r>
    </w:p>
    <w:p w14:paraId="3E5400C6" w14:textId="77777777" w:rsidR="003725A3" w:rsidRPr="00B92825" w:rsidRDefault="003725A3" w:rsidP="003725A3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14:paraId="37AE7AFB" w14:textId="77777777" w:rsidR="003725A3" w:rsidRPr="00B92825" w:rsidRDefault="003725A3" w:rsidP="003725A3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  <w:sectPr w:rsidR="003725A3" w:rsidRPr="00B92825" w:rsidSect="00286208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3BB0BADD" w14:textId="77777777" w:rsidR="003725A3" w:rsidRDefault="003725A3" w:rsidP="003725A3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Posizione nella professione se occupato</w:t>
      </w:r>
      <w:r>
        <w:rPr>
          <w:rFonts w:ascii="Arial" w:hAnsi="Arial" w:cs="Arial"/>
          <w:sz w:val="22"/>
          <w:szCs w:val="22"/>
        </w:rPr>
        <w:t>**</w:t>
      </w:r>
    </w:p>
    <w:p w14:paraId="05FD754C" w14:textId="77777777" w:rsidR="003725A3" w:rsidRDefault="003725A3" w:rsidP="003725A3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Imprenditore/libero professionista</w:t>
      </w:r>
    </w:p>
    <w:p w14:paraId="6789A33F" w14:textId="77777777" w:rsidR="003725A3" w:rsidRDefault="003725A3" w:rsidP="003725A3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Dirigente/impiegato</w:t>
      </w:r>
    </w:p>
    <w:p w14:paraId="2648A265" w14:textId="77777777" w:rsidR="003725A3" w:rsidRDefault="003725A3" w:rsidP="003725A3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Lavoratore in proprio</w:t>
      </w:r>
    </w:p>
    <w:p w14:paraId="4B8AD5DB" w14:textId="77777777" w:rsidR="003725A3" w:rsidRDefault="003725A3" w:rsidP="003725A3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Operaio e assimilati</w:t>
      </w:r>
    </w:p>
    <w:p w14:paraId="283B123E" w14:textId="77777777" w:rsidR="003725A3" w:rsidRPr="00560526" w:rsidRDefault="00522E61" w:rsidP="003725A3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Collab.Coord.Continuativa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Prestaz.opera</w:t>
      </w:r>
      <w:proofErr w:type="spellEnd"/>
      <w:r>
        <w:rPr>
          <w:rFonts w:ascii="Arial" w:hAnsi="Arial" w:cs="Arial"/>
          <w:sz w:val="22"/>
          <w:szCs w:val="22"/>
        </w:rPr>
        <w:t xml:space="preserve"> occasionale</w:t>
      </w:r>
    </w:p>
    <w:p w14:paraId="7D37ACA3" w14:textId="77777777" w:rsidR="003725A3" w:rsidRPr="00560526" w:rsidRDefault="003725A3" w:rsidP="003725A3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BE6DA6E" w14:textId="77777777" w:rsidR="003725A3" w:rsidRDefault="003725A3" w:rsidP="003725A3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Condizione non professionale</w:t>
      </w:r>
      <w:r>
        <w:rPr>
          <w:rFonts w:ascii="Arial" w:hAnsi="Arial" w:cs="Arial"/>
          <w:sz w:val="22"/>
          <w:szCs w:val="22"/>
        </w:rPr>
        <w:t>**</w:t>
      </w:r>
    </w:p>
    <w:p w14:paraId="4256997C" w14:textId="77777777" w:rsidR="003725A3" w:rsidRDefault="003725A3" w:rsidP="003725A3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Casalinga</w:t>
      </w:r>
    </w:p>
    <w:p w14:paraId="0F4AF6A0" w14:textId="77777777" w:rsidR="003725A3" w:rsidRDefault="003725A3" w:rsidP="003725A3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Studente</w:t>
      </w:r>
    </w:p>
    <w:p w14:paraId="49E42407" w14:textId="77777777" w:rsidR="003725A3" w:rsidRDefault="003725A3" w:rsidP="003725A3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Disoccupato/in cerca di prima occupazione</w:t>
      </w:r>
    </w:p>
    <w:p w14:paraId="5046FA75" w14:textId="77777777" w:rsidR="003725A3" w:rsidRDefault="003725A3" w:rsidP="003725A3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Pensionato/Ritirato dal lavoro</w:t>
      </w:r>
    </w:p>
    <w:p w14:paraId="4E033325" w14:textId="77777777" w:rsidR="003725A3" w:rsidRDefault="003725A3" w:rsidP="003725A3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Altra condizione non professionale</w:t>
      </w:r>
    </w:p>
    <w:p w14:paraId="6BCDE7B5" w14:textId="77777777" w:rsidR="003725A3" w:rsidRDefault="003725A3" w:rsidP="003725A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53EFFB7" w14:textId="77777777" w:rsidR="00F67304" w:rsidRDefault="00F67304" w:rsidP="003725A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CE4FE26" w14:textId="77777777" w:rsidR="00F67304" w:rsidRPr="00560526" w:rsidRDefault="00F67304" w:rsidP="003725A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27F6DC83" w14:textId="77777777" w:rsidR="003725A3" w:rsidRDefault="003725A3" w:rsidP="003725A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Titolo di studio</w:t>
      </w:r>
      <w:r>
        <w:rPr>
          <w:rFonts w:ascii="Arial" w:hAnsi="Arial" w:cs="Arial"/>
          <w:sz w:val="22"/>
          <w:szCs w:val="22"/>
        </w:rPr>
        <w:t>**</w:t>
      </w:r>
    </w:p>
    <w:p w14:paraId="447645DC" w14:textId="77777777" w:rsidR="003725A3" w:rsidRDefault="003725A3" w:rsidP="003725A3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Nessun titolo/Licenza elementare</w:t>
      </w:r>
    </w:p>
    <w:p w14:paraId="0862F293" w14:textId="77777777" w:rsidR="003725A3" w:rsidRDefault="003725A3" w:rsidP="003725A3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Licenza media inferiore</w:t>
      </w:r>
    </w:p>
    <w:p w14:paraId="5700A939" w14:textId="77777777" w:rsidR="003725A3" w:rsidRDefault="003725A3" w:rsidP="003725A3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Diploma</w:t>
      </w:r>
    </w:p>
    <w:p w14:paraId="4F68D5E9" w14:textId="77777777" w:rsidR="003725A3" w:rsidRDefault="003725A3" w:rsidP="003725A3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Laurea triennale</w:t>
      </w:r>
    </w:p>
    <w:p w14:paraId="03E31C32" w14:textId="77777777" w:rsidR="003725A3" w:rsidRDefault="003725A3" w:rsidP="003725A3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Laurea</w:t>
      </w:r>
    </w:p>
    <w:p w14:paraId="3ABD67C1" w14:textId="77777777" w:rsidR="003725A3" w:rsidRDefault="003725A3" w:rsidP="003725A3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Dottorato</w:t>
      </w:r>
    </w:p>
    <w:p w14:paraId="0F423CCB" w14:textId="77777777" w:rsidR="00A8344E" w:rsidRDefault="00A8344E" w:rsidP="00A8344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22FDE0" w14:textId="77777777" w:rsidR="00A8344E" w:rsidRPr="00A8344E" w:rsidRDefault="00A8344E" w:rsidP="00A8344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8344E">
        <w:rPr>
          <w:rFonts w:ascii="Arial" w:hAnsi="Arial" w:cs="Arial"/>
          <w:b/>
          <w:bCs/>
          <w:sz w:val="22"/>
          <w:szCs w:val="22"/>
        </w:rPr>
        <w:t>Patente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14"/>
      </w:tblGrid>
      <w:tr w:rsidR="00A8344E" w:rsidRPr="00DC5AA8" w14:paraId="46D83E13" w14:textId="77777777" w:rsidTr="00DC5AA8">
        <w:trPr>
          <w:trHeight w:val="339"/>
        </w:trPr>
        <w:tc>
          <w:tcPr>
            <w:tcW w:w="2586" w:type="dxa"/>
            <w:vAlign w:val="center"/>
          </w:tcPr>
          <w:p w14:paraId="08727B2E" w14:textId="77777777" w:rsidR="00A8344E" w:rsidRPr="00DC5AA8" w:rsidRDefault="00A8344E" w:rsidP="0052585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Wingdings 2" w:hAnsi="Wingdings 2" w:cs="Arial"/>
                <w:sz w:val="22"/>
                <w:szCs w:val="22"/>
              </w:rPr>
            </w:pPr>
            <w:r w:rsidRPr="00DC5AA8"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</w:tc>
        <w:tc>
          <w:tcPr>
            <w:tcW w:w="2586" w:type="dxa"/>
            <w:vAlign w:val="center"/>
          </w:tcPr>
          <w:p w14:paraId="2AEC507B" w14:textId="77777777" w:rsidR="00A8344E" w:rsidRPr="00DC5AA8" w:rsidRDefault="00A8344E" w:rsidP="0052585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C5AA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70D22C00" w14:textId="77777777" w:rsidR="00A8344E" w:rsidRDefault="00A8344E" w:rsidP="00A8344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9EEF8AE" w14:textId="77777777" w:rsidR="00A8344E" w:rsidRPr="001C6E04" w:rsidRDefault="00A8344E" w:rsidP="00A8344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C6E04">
        <w:rPr>
          <w:rFonts w:ascii="Arial" w:hAnsi="Arial" w:cs="Arial"/>
          <w:b/>
          <w:bCs/>
          <w:sz w:val="22"/>
          <w:szCs w:val="22"/>
        </w:rPr>
        <w:t>Proprietà, comprop</w:t>
      </w:r>
      <w:r w:rsidR="000E5DDB">
        <w:rPr>
          <w:rFonts w:ascii="Arial" w:hAnsi="Arial" w:cs="Arial"/>
          <w:b/>
          <w:bCs/>
          <w:sz w:val="22"/>
          <w:szCs w:val="22"/>
        </w:rPr>
        <w:t>r</w:t>
      </w:r>
      <w:r w:rsidRPr="001C6E04">
        <w:rPr>
          <w:rFonts w:ascii="Arial" w:hAnsi="Arial" w:cs="Arial"/>
          <w:b/>
          <w:bCs/>
          <w:sz w:val="22"/>
          <w:szCs w:val="22"/>
        </w:rPr>
        <w:t>ietà, usufrutto, locatario di autoveicoli, rimorchi, motoveicoli, ciclomotori: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14"/>
      </w:tblGrid>
      <w:tr w:rsidR="00A8344E" w:rsidRPr="00DC5AA8" w14:paraId="30BA0F3D" w14:textId="77777777" w:rsidTr="00DC5AA8">
        <w:trPr>
          <w:trHeight w:val="355"/>
        </w:trPr>
        <w:tc>
          <w:tcPr>
            <w:tcW w:w="2586" w:type="dxa"/>
            <w:vAlign w:val="center"/>
          </w:tcPr>
          <w:p w14:paraId="6FC70EA3" w14:textId="77777777" w:rsidR="00A8344E" w:rsidRPr="00DC5AA8" w:rsidRDefault="00A8344E" w:rsidP="0052585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C5AA8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2586" w:type="dxa"/>
            <w:vAlign w:val="center"/>
          </w:tcPr>
          <w:p w14:paraId="428984D7" w14:textId="77777777" w:rsidR="00A8344E" w:rsidRPr="00DC5AA8" w:rsidRDefault="00A8344E" w:rsidP="0052585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C5AA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6CE7568C" w14:textId="77777777" w:rsidR="003725A3" w:rsidRDefault="003725A3" w:rsidP="003725A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  <w:sectPr w:rsidR="003725A3" w:rsidSect="007F1FDF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p w14:paraId="01F02C54" w14:textId="77777777" w:rsidR="003725A3" w:rsidRPr="000C6F64" w:rsidRDefault="003725A3" w:rsidP="003725A3">
      <w:pPr>
        <w:pBdr>
          <w:top w:val="single" w:sz="4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8"/>
          <w:szCs w:val="8"/>
        </w:rPr>
      </w:pPr>
    </w:p>
    <w:p w14:paraId="75E1428B" w14:textId="77777777" w:rsidR="003725A3" w:rsidRDefault="003725A3" w:rsidP="003725A3">
      <w:pPr>
        <w:numPr>
          <w:ilvl w:val="0"/>
          <w:numId w:val="5"/>
        </w:numPr>
        <w:tabs>
          <w:tab w:val="clear" w:pos="180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45779B">
        <w:rPr>
          <w:rFonts w:ascii="Arial" w:hAnsi="Arial" w:cs="Arial"/>
          <w:b/>
          <w:sz w:val="22"/>
          <w:szCs w:val="22"/>
          <w:u w:val="single"/>
        </w:rPr>
        <w:t>Che nell’abitazione sita al nuovo indirizzo si sono trasferiti anche le persone di seguito specificate</w:t>
      </w:r>
      <w:r>
        <w:rPr>
          <w:rFonts w:ascii="Arial" w:hAnsi="Arial" w:cs="Arial"/>
          <w:sz w:val="22"/>
          <w:szCs w:val="22"/>
        </w:rPr>
        <w:t>:</w:t>
      </w:r>
    </w:p>
    <w:p w14:paraId="5DC2B8E5" w14:textId="77777777" w:rsidR="009D3AF7" w:rsidRDefault="003725A3" w:rsidP="009D3AF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6668B">
        <w:rPr>
          <w:rFonts w:ascii="Arial" w:hAnsi="Arial" w:cs="Arial"/>
          <w:b/>
          <w:sz w:val="22"/>
          <w:szCs w:val="22"/>
          <w:bdr w:val="single" w:sz="4" w:space="0" w:color="auto"/>
        </w:rPr>
        <w:t>Persona n.</w:t>
      </w:r>
      <w:r>
        <w:rPr>
          <w:rFonts w:ascii="Arial" w:hAnsi="Arial" w:cs="Arial"/>
          <w:b/>
          <w:sz w:val="22"/>
          <w:szCs w:val="22"/>
          <w:bdr w:val="single" w:sz="4" w:space="0" w:color="auto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9D3AF7">
        <w:rPr>
          <w:rFonts w:ascii="Arial" w:hAnsi="Arial" w:cs="Arial"/>
          <w:sz w:val="22"/>
          <w:szCs w:val="22"/>
        </w:rPr>
        <w:t>-</w:t>
      </w:r>
    </w:p>
    <w:p w14:paraId="123C176A" w14:textId="77777777" w:rsidR="00953D95" w:rsidRDefault="00953D95" w:rsidP="00953D9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Cognome</w:t>
      </w:r>
      <w:r>
        <w:rPr>
          <w:rFonts w:ascii="Arial" w:hAnsi="Arial" w:cs="Arial"/>
          <w:sz w:val="22"/>
          <w:szCs w:val="22"/>
        </w:rPr>
        <w:t xml:space="preserve">* ______________________________________________________________________________ </w:t>
      </w:r>
      <w:r w:rsidRPr="00F67304">
        <w:rPr>
          <w:rFonts w:ascii="Arial" w:hAnsi="Arial" w:cs="Arial"/>
          <w:b/>
          <w:sz w:val="22"/>
          <w:szCs w:val="22"/>
        </w:rPr>
        <w:t>Nome</w:t>
      </w:r>
      <w:r>
        <w:rPr>
          <w:rFonts w:ascii="Arial" w:hAnsi="Arial" w:cs="Arial"/>
          <w:sz w:val="22"/>
          <w:szCs w:val="22"/>
        </w:rPr>
        <w:t xml:space="preserve">* _________________________________________________________________________________ </w:t>
      </w:r>
    </w:p>
    <w:p w14:paraId="265AF867" w14:textId="77777777" w:rsidR="00953D95" w:rsidRDefault="00953D95" w:rsidP="00953D9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Luogo di nascita</w:t>
      </w:r>
      <w:r>
        <w:rPr>
          <w:rFonts w:ascii="Arial" w:hAnsi="Arial" w:cs="Arial"/>
          <w:sz w:val="22"/>
          <w:szCs w:val="22"/>
        </w:rPr>
        <w:t>* ________________________________________________________________________</w:t>
      </w:r>
    </w:p>
    <w:p w14:paraId="0AF8586B" w14:textId="77777777" w:rsidR="00953D95" w:rsidRDefault="00953D95" w:rsidP="00953D9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Cittadinanza</w:t>
      </w:r>
      <w:r>
        <w:rPr>
          <w:rFonts w:ascii="Arial" w:hAnsi="Arial" w:cs="Arial"/>
          <w:sz w:val="22"/>
          <w:szCs w:val="22"/>
        </w:rPr>
        <w:t xml:space="preserve">* _____________________________ - </w:t>
      </w:r>
      <w:r w:rsidRPr="00F67304">
        <w:rPr>
          <w:rFonts w:ascii="Arial" w:hAnsi="Arial" w:cs="Arial"/>
          <w:b/>
          <w:sz w:val="22"/>
          <w:szCs w:val="22"/>
        </w:rPr>
        <w:t>Codice fiscale</w:t>
      </w:r>
      <w:r>
        <w:rPr>
          <w:rFonts w:ascii="Arial" w:hAnsi="Arial" w:cs="Arial"/>
          <w:sz w:val="22"/>
          <w:szCs w:val="22"/>
        </w:rPr>
        <w:t xml:space="preserve">* ________________________________ </w:t>
      </w:r>
    </w:p>
    <w:p w14:paraId="7464C1E8" w14:textId="2B086831" w:rsidR="00F67304" w:rsidRDefault="002F34BF" w:rsidP="00F6730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5116D4" wp14:editId="166E92F4">
                <wp:simplePos x="0" y="0"/>
                <wp:positionH relativeFrom="column">
                  <wp:posOffset>3429000</wp:posOffset>
                </wp:positionH>
                <wp:positionV relativeFrom="paragraph">
                  <wp:posOffset>15240</wp:posOffset>
                </wp:positionV>
                <wp:extent cx="228600" cy="228600"/>
                <wp:effectExtent l="7620" t="13970" r="11430" b="5080"/>
                <wp:wrapNone/>
                <wp:docPr id="154021991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51C57" w14:textId="77777777" w:rsidR="009E2CA5" w:rsidRPr="007F1FDF" w:rsidRDefault="009E2CA5" w:rsidP="00F67304">
                            <w:pPr>
                              <w:ind w:left="-180" w:right="-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116D4" id="Text Box 40" o:spid="_x0000_s1031" type="#_x0000_t202" style="position:absolute;margin-left:270pt;margin-top:1.2pt;width:18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">
                <v:textbox>
                  <w:txbxContent>
                    <w:p w14:paraId="2AD51C57" w14:textId="77777777" w:rsidR="009E2CA5" w:rsidRPr="007F1FDF" w:rsidRDefault="009E2CA5" w:rsidP="00F67304">
                      <w:pPr>
                        <w:ind w:left="-180" w:right="-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F67304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4E597AF" wp14:editId="79C3930D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</wp:posOffset>
                </wp:positionV>
                <wp:extent cx="228600" cy="228600"/>
                <wp:effectExtent l="7620" t="13970" r="11430" b="5080"/>
                <wp:wrapNone/>
                <wp:docPr id="100397460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04FA1" w14:textId="77777777" w:rsidR="009E2CA5" w:rsidRPr="007F1FDF" w:rsidRDefault="009E2CA5" w:rsidP="00F67304">
                            <w:pPr>
                              <w:ind w:left="-180" w:right="-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1F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597AF" id="Text Box 39" o:spid="_x0000_s1032" type="#_x0000_t202" style="position:absolute;margin-left:243pt;margin-top:1.2pt;width:18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">
                <v:textbox>
                  <w:txbxContent>
                    <w:p w14:paraId="21904FA1" w14:textId="77777777" w:rsidR="009E2CA5" w:rsidRPr="007F1FDF" w:rsidRDefault="009E2CA5" w:rsidP="00F67304">
                      <w:pPr>
                        <w:ind w:left="-180" w:right="-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1FDF">
                        <w:rPr>
                          <w:rFonts w:ascii="Arial" w:hAnsi="Arial" w:cs="Arial"/>
                          <w:sz w:val="22"/>
                          <w:szCs w:val="22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F67304" w:rsidRPr="00F67304">
        <w:rPr>
          <w:rFonts w:ascii="Arial" w:hAnsi="Arial" w:cs="Arial"/>
          <w:b/>
          <w:sz w:val="22"/>
          <w:szCs w:val="22"/>
        </w:rPr>
        <w:t>Data di nascita</w:t>
      </w:r>
      <w:r w:rsidR="00F67304">
        <w:rPr>
          <w:rFonts w:ascii="Arial" w:hAnsi="Arial" w:cs="Arial"/>
          <w:sz w:val="22"/>
          <w:szCs w:val="22"/>
        </w:rPr>
        <w:t xml:space="preserve">*___________________ </w:t>
      </w:r>
      <w:r w:rsidR="00F67304" w:rsidRPr="00F67304">
        <w:rPr>
          <w:rFonts w:ascii="Arial" w:hAnsi="Arial" w:cs="Arial"/>
          <w:b/>
          <w:sz w:val="22"/>
          <w:szCs w:val="22"/>
        </w:rPr>
        <w:t>Sesso</w:t>
      </w:r>
      <w:r w:rsidR="00F67304">
        <w:rPr>
          <w:rFonts w:ascii="Arial" w:hAnsi="Arial" w:cs="Arial"/>
          <w:sz w:val="22"/>
          <w:szCs w:val="22"/>
        </w:rPr>
        <w:t xml:space="preserve">*                   </w:t>
      </w:r>
    </w:p>
    <w:p w14:paraId="586FD498" w14:textId="77777777" w:rsidR="00F67304" w:rsidRDefault="00F67304" w:rsidP="00F6730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Stato civile**: </w:t>
      </w:r>
    </w:p>
    <w:p w14:paraId="553BBA09" w14:textId="77777777" w:rsidR="00F67304" w:rsidRPr="00F67304" w:rsidRDefault="00F67304" w:rsidP="00525850">
      <w:pPr>
        <w:numPr>
          <w:ilvl w:val="0"/>
          <w:numId w:val="13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celibe/nubile</w:t>
      </w:r>
    </w:p>
    <w:p w14:paraId="6F5CDDE8" w14:textId="77777777" w:rsidR="00F67304" w:rsidRDefault="00F67304" w:rsidP="00525850">
      <w:pPr>
        <w:numPr>
          <w:ilvl w:val="0"/>
          <w:numId w:val="13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coniugato con</w:t>
      </w:r>
      <w:r>
        <w:rPr>
          <w:rFonts w:ascii="Arial" w:hAnsi="Arial" w:cs="Arial"/>
          <w:sz w:val="22"/>
          <w:szCs w:val="22"/>
        </w:rPr>
        <w:t xml:space="preserve"> ______________</w:t>
      </w:r>
      <w:r w:rsidR="00F963BC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 il _______________ a _____________________</w:t>
      </w:r>
    </w:p>
    <w:p w14:paraId="58BA0A09" w14:textId="77777777" w:rsidR="00F67304" w:rsidRDefault="00F67304" w:rsidP="00525850">
      <w:pPr>
        <w:numPr>
          <w:ilvl w:val="0"/>
          <w:numId w:val="13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vedovo di</w:t>
      </w:r>
      <w:r>
        <w:rPr>
          <w:rFonts w:ascii="Arial" w:hAnsi="Arial" w:cs="Arial"/>
          <w:sz w:val="22"/>
          <w:szCs w:val="22"/>
        </w:rPr>
        <w:t xml:space="preserve">  _____________________</w:t>
      </w:r>
      <w:r w:rsidR="00F963BC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 il ___________</w:t>
      </w:r>
      <w:r w:rsidR="00306F32">
        <w:rPr>
          <w:rFonts w:ascii="Arial" w:hAnsi="Arial" w:cs="Arial"/>
          <w:sz w:val="22"/>
          <w:szCs w:val="22"/>
        </w:rPr>
        <w:t>____ a ________________________</w:t>
      </w:r>
    </w:p>
    <w:p w14:paraId="741FE5BD" w14:textId="77777777" w:rsidR="00F67304" w:rsidRDefault="00F67304" w:rsidP="00525850">
      <w:pPr>
        <w:numPr>
          <w:ilvl w:val="0"/>
          <w:numId w:val="13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divorziato da</w:t>
      </w:r>
      <w:r>
        <w:rPr>
          <w:rFonts w:ascii="Arial" w:hAnsi="Arial" w:cs="Arial"/>
          <w:sz w:val="22"/>
          <w:szCs w:val="22"/>
        </w:rPr>
        <w:t xml:space="preserve"> ______________</w:t>
      </w:r>
      <w:r w:rsidR="00F963BC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 il _______________ a _______________________</w:t>
      </w:r>
    </w:p>
    <w:p w14:paraId="06BD8823" w14:textId="77777777" w:rsidR="00F67304" w:rsidRPr="00B92825" w:rsidRDefault="00F67304" w:rsidP="00F67304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14:paraId="301C5F96" w14:textId="77777777" w:rsidR="00F67304" w:rsidRPr="00B92825" w:rsidRDefault="00F67304" w:rsidP="00F67304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  <w:sectPr w:rsidR="00F67304" w:rsidRPr="00B92825" w:rsidSect="00F67304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4B8BD229" w14:textId="77777777" w:rsidR="00522E61" w:rsidRDefault="00522E61" w:rsidP="00522E61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Posizione nella professione se occupato</w:t>
      </w:r>
      <w:r>
        <w:rPr>
          <w:rFonts w:ascii="Arial" w:hAnsi="Arial" w:cs="Arial"/>
          <w:sz w:val="22"/>
          <w:szCs w:val="22"/>
        </w:rPr>
        <w:t>**</w:t>
      </w:r>
    </w:p>
    <w:p w14:paraId="4E0A5279" w14:textId="77777777" w:rsidR="00522E61" w:rsidRDefault="00522E61" w:rsidP="00522E61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Imprenditore/libero professionista</w:t>
      </w:r>
    </w:p>
    <w:p w14:paraId="7D0AD527" w14:textId="77777777" w:rsidR="00522E61" w:rsidRDefault="00522E61" w:rsidP="00522E61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Dirigente/impiegato</w:t>
      </w:r>
    </w:p>
    <w:p w14:paraId="23A03A45" w14:textId="77777777" w:rsidR="00522E61" w:rsidRDefault="00522E61" w:rsidP="00522E61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Lavoratore in proprio</w:t>
      </w:r>
    </w:p>
    <w:p w14:paraId="54E841B5" w14:textId="77777777" w:rsidR="00522E61" w:rsidRDefault="00522E61" w:rsidP="00522E61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Operaio e assimilati</w:t>
      </w:r>
    </w:p>
    <w:p w14:paraId="6D2D9205" w14:textId="77777777" w:rsidR="00522E61" w:rsidRPr="00560526" w:rsidRDefault="00522E61" w:rsidP="00522E61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Collab.Coord.Continuativa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Prestaz.opera</w:t>
      </w:r>
      <w:proofErr w:type="spellEnd"/>
      <w:r>
        <w:rPr>
          <w:rFonts w:ascii="Arial" w:hAnsi="Arial" w:cs="Arial"/>
          <w:sz w:val="22"/>
          <w:szCs w:val="22"/>
        </w:rPr>
        <w:t xml:space="preserve"> occasionale</w:t>
      </w:r>
    </w:p>
    <w:p w14:paraId="0847BEC8" w14:textId="77777777" w:rsidR="00F67304" w:rsidRDefault="00F67304" w:rsidP="00F6730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Condizione non professionale</w:t>
      </w:r>
      <w:r>
        <w:rPr>
          <w:rFonts w:ascii="Arial" w:hAnsi="Arial" w:cs="Arial"/>
          <w:sz w:val="22"/>
          <w:szCs w:val="22"/>
        </w:rPr>
        <w:t>**</w:t>
      </w:r>
    </w:p>
    <w:p w14:paraId="436EC6F6" w14:textId="77777777" w:rsidR="00F67304" w:rsidRDefault="00F67304" w:rsidP="00F67304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Casalinga</w:t>
      </w:r>
    </w:p>
    <w:p w14:paraId="0BD3B013" w14:textId="77777777" w:rsidR="00F67304" w:rsidRDefault="00F67304" w:rsidP="00F67304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Studente</w:t>
      </w:r>
    </w:p>
    <w:p w14:paraId="5316812C" w14:textId="77777777" w:rsidR="00F67304" w:rsidRDefault="00F67304" w:rsidP="00F67304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Disoccupato/in cerca di prima occupazione</w:t>
      </w:r>
    </w:p>
    <w:p w14:paraId="21665EA3" w14:textId="77777777" w:rsidR="00F67304" w:rsidRDefault="00F67304" w:rsidP="00F67304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Pensionato/Ritirato dal lavoro</w:t>
      </w:r>
    </w:p>
    <w:p w14:paraId="6F494B09" w14:textId="77777777" w:rsidR="00F67304" w:rsidRDefault="00F67304" w:rsidP="00F67304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Altra condizione non professionale</w:t>
      </w:r>
    </w:p>
    <w:p w14:paraId="69D07E78" w14:textId="77777777" w:rsidR="00F67304" w:rsidRDefault="00F67304" w:rsidP="00F6730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7E90B880" w14:textId="77777777" w:rsidR="00F67304" w:rsidRDefault="00F67304" w:rsidP="00F673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Titolo di studio</w:t>
      </w:r>
      <w:r>
        <w:rPr>
          <w:rFonts w:ascii="Arial" w:hAnsi="Arial" w:cs="Arial"/>
          <w:sz w:val="22"/>
          <w:szCs w:val="22"/>
        </w:rPr>
        <w:t>**</w:t>
      </w:r>
    </w:p>
    <w:p w14:paraId="110310D2" w14:textId="77777777" w:rsidR="00F67304" w:rsidRDefault="00F67304" w:rsidP="00F67304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Nessun titolo/Licenza elementare</w:t>
      </w:r>
    </w:p>
    <w:p w14:paraId="3DA907C1" w14:textId="77777777" w:rsidR="00F67304" w:rsidRDefault="00F67304" w:rsidP="00F67304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Licenza media inferiore</w:t>
      </w:r>
    </w:p>
    <w:p w14:paraId="189B4B30" w14:textId="77777777" w:rsidR="00F67304" w:rsidRDefault="00F67304" w:rsidP="00F67304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Diploma</w:t>
      </w:r>
    </w:p>
    <w:p w14:paraId="18A01C46" w14:textId="77777777" w:rsidR="003D6695" w:rsidRDefault="003D6695" w:rsidP="003D6695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Laurea triennale</w:t>
      </w:r>
    </w:p>
    <w:p w14:paraId="516966DF" w14:textId="66C933EC" w:rsidR="003D6695" w:rsidRDefault="002F34BF" w:rsidP="003D6695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6F8F828" wp14:editId="304BCB76">
                <wp:simplePos x="0" y="0"/>
                <wp:positionH relativeFrom="column">
                  <wp:posOffset>2910205</wp:posOffset>
                </wp:positionH>
                <wp:positionV relativeFrom="paragraph">
                  <wp:posOffset>11430</wp:posOffset>
                </wp:positionV>
                <wp:extent cx="274955" cy="280035"/>
                <wp:effectExtent l="9525" t="9525" r="10795" b="5715"/>
                <wp:wrapNone/>
                <wp:docPr id="92135054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BE4E2" w14:textId="77777777" w:rsidR="006A1444" w:rsidRDefault="006A1444" w:rsidP="006A144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8F828" id="_x0000_s1033" type="#_x0000_t202" style="position:absolute;left:0;text-align:left;margin-left:229.15pt;margin-top:.9pt;width:21.65pt;height:22.0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">
                <v:textbox>
                  <w:txbxContent>
                    <w:p w14:paraId="472BE4E2" w14:textId="77777777" w:rsidR="006A1444" w:rsidRDefault="006A1444" w:rsidP="006A144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D6695">
        <w:rPr>
          <w:rFonts w:ascii="Arial" w:hAnsi="Arial" w:cs="Arial"/>
          <w:sz w:val="22"/>
          <w:szCs w:val="22"/>
        </w:rPr>
        <w:t>Laurea</w:t>
      </w:r>
    </w:p>
    <w:p w14:paraId="539C50C0" w14:textId="77777777" w:rsidR="003D6695" w:rsidRDefault="003D6695" w:rsidP="003D669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ED2CA7D" w14:textId="77777777" w:rsidR="003D6695" w:rsidRDefault="003D6695" w:rsidP="003D669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7AEF719" w14:textId="77777777" w:rsidR="003D6695" w:rsidRPr="00A8344E" w:rsidRDefault="003D6695" w:rsidP="003D669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8344E">
        <w:rPr>
          <w:rFonts w:ascii="Arial" w:hAnsi="Arial" w:cs="Arial"/>
          <w:b/>
          <w:bCs/>
          <w:sz w:val="22"/>
          <w:szCs w:val="22"/>
        </w:rPr>
        <w:t>Patente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14"/>
      </w:tblGrid>
      <w:tr w:rsidR="003D6695" w:rsidRPr="00DC5AA8" w14:paraId="50E96F72" w14:textId="77777777" w:rsidTr="00DC5AA8">
        <w:trPr>
          <w:trHeight w:val="339"/>
        </w:trPr>
        <w:tc>
          <w:tcPr>
            <w:tcW w:w="2586" w:type="dxa"/>
            <w:vAlign w:val="center"/>
          </w:tcPr>
          <w:p w14:paraId="3E4A642E" w14:textId="77777777" w:rsidR="003D6695" w:rsidRPr="00DC5AA8" w:rsidRDefault="003D6695" w:rsidP="0052585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Wingdings 2" w:hAnsi="Wingdings 2" w:cs="Arial"/>
                <w:sz w:val="22"/>
                <w:szCs w:val="22"/>
              </w:rPr>
            </w:pPr>
            <w:r w:rsidRPr="00DC5AA8"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</w:tc>
        <w:tc>
          <w:tcPr>
            <w:tcW w:w="2586" w:type="dxa"/>
            <w:vAlign w:val="center"/>
          </w:tcPr>
          <w:p w14:paraId="46F21A58" w14:textId="77777777" w:rsidR="003D6695" w:rsidRPr="00DC5AA8" w:rsidRDefault="003D6695" w:rsidP="0052585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C5AA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26653B36" w14:textId="77777777" w:rsidR="003D6695" w:rsidRDefault="003D6695" w:rsidP="003D669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49D5572" w14:textId="77777777" w:rsidR="003D6695" w:rsidRPr="001C6E04" w:rsidRDefault="003D6695" w:rsidP="003D669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C6E04">
        <w:rPr>
          <w:rFonts w:ascii="Arial" w:hAnsi="Arial" w:cs="Arial"/>
          <w:b/>
          <w:bCs/>
          <w:sz w:val="22"/>
          <w:szCs w:val="22"/>
        </w:rPr>
        <w:t>Proprietà, comprop</w:t>
      </w:r>
      <w:r w:rsidR="000E5DDB">
        <w:rPr>
          <w:rFonts w:ascii="Arial" w:hAnsi="Arial" w:cs="Arial"/>
          <w:b/>
          <w:bCs/>
          <w:sz w:val="22"/>
          <w:szCs w:val="22"/>
        </w:rPr>
        <w:t>r</w:t>
      </w:r>
      <w:r w:rsidRPr="001C6E04">
        <w:rPr>
          <w:rFonts w:ascii="Arial" w:hAnsi="Arial" w:cs="Arial"/>
          <w:b/>
          <w:bCs/>
          <w:sz w:val="22"/>
          <w:szCs w:val="22"/>
        </w:rPr>
        <w:t>ietà, usufrutto, locatario di autoveicoli, rimorchi, motoveicoli, ciclomotori: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14"/>
      </w:tblGrid>
      <w:tr w:rsidR="003D6695" w:rsidRPr="00DC5AA8" w14:paraId="4838783A" w14:textId="77777777" w:rsidTr="00DC5AA8">
        <w:trPr>
          <w:trHeight w:val="355"/>
        </w:trPr>
        <w:tc>
          <w:tcPr>
            <w:tcW w:w="2586" w:type="dxa"/>
            <w:vAlign w:val="center"/>
          </w:tcPr>
          <w:p w14:paraId="72E3AD2F" w14:textId="77777777" w:rsidR="003D6695" w:rsidRPr="00DC5AA8" w:rsidRDefault="003D6695" w:rsidP="0052585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C5AA8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2586" w:type="dxa"/>
            <w:vAlign w:val="center"/>
          </w:tcPr>
          <w:p w14:paraId="2377DBD0" w14:textId="77777777" w:rsidR="003D6695" w:rsidRPr="00DC5AA8" w:rsidRDefault="003D6695" w:rsidP="0052585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C5AA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396935B8" w14:textId="77777777" w:rsidR="00F67304" w:rsidRPr="00560526" w:rsidRDefault="00F67304" w:rsidP="00F6730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143E95DC" w14:textId="77777777" w:rsidR="00F67304" w:rsidRDefault="00F67304" w:rsidP="00F6730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  <w:sectPr w:rsidR="00F67304" w:rsidSect="007F1FDF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p w14:paraId="4007CD5F" w14:textId="77777777" w:rsidR="00953D95" w:rsidRDefault="003725A3" w:rsidP="00953D9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2"/>
          <w:szCs w:val="22"/>
        </w:rPr>
      </w:pPr>
      <w:r w:rsidRPr="0016668B">
        <w:rPr>
          <w:rFonts w:ascii="Arial" w:hAnsi="Arial" w:cs="Arial"/>
          <w:b/>
          <w:sz w:val="22"/>
          <w:szCs w:val="22"/>
          <w:bdr w:val="single" w:sz="4" w:space="0" w:color="auto"/>
        </w:rPr>
        <w:t>Persona n.</w:t>
      </w:r>
      <w:r>
        <w:rPr>
          <w:rFonts w:ascii="Arial" w:hAnsi="Arial" w:cs="Arial"/>
          <w:b/>
          <w:sz w:val="22"/>
          <w:szCs w:val="22"/>
          <w:bdr w:val="single" w:sz="4" w:space="0" w:color="auto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953D9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65E950D" w14:textId="77777777" w:rsidR="00545B20" w:rsidRDefault="00545B20" w:rsidP="00545B20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Cognome</w:t>
      </w:r>
      <w:r>
        <w:rPr>
          <w:rFonts w:ascii="Arial" w:hAnsi="Arial" w:cs="Arial"/>
          <w:sz w:val="22"/>
          <w:szCs w:val="22"/>
        </w:rPr>
        <w:t xml:space="preserve">* ______________________________________________________________________________ </w:t>
      </w:r>
      <w:r w:rsidRPr="00F67304">
        <w:rPr>
          <w:rFonts w:ascii="Arial" w:hAnsi="Arial" w:cs="Arial"/>
          <w:b/>
          <w:sz w:val="22"/>
          <w:szCs w:val="22"/>
        </w:rPr>
        <w:t>Nome</w:t>
      </w:r>
      <w:r>
        <w:rPr>
          <w:rFonts w:ascii="Arial" w:hAnsi="Arial" w:cs="Arial"/>
          <w:sz w:val="22"/>
          <w:szCs w:val="22"/>
        </w:rPr>
        <w:t xml:space="preserve">* _________________________________________________________________________________ </w:t>
      </w:r>
    </w:p>
    <w:p w14:paraId="7588B789" w14:textId="77777777" w:rsidR="00545B20" w:rsidRDefault="00545B20" w:rsidP="00545B2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Luogo di nascita</w:t>
      </w:r>
      <w:r>
        <w:rPr>
          <w:rFonts w:ascii="Arial" w:hAnsi="Arial" w:cs="Arial"/>
          <w:sz w:val="22"/>
          <w:szCs w:val="22"/>
        </w:rPr>
        <w:t>* ________________________________________________________________________</w:t>
      </w:r>
    </w:p>
    <w:p w14:paraId="18F5FC3B" w14:textId="77777777" w:rsidR="00545B20" w:rsidRDefault="00545B20" w:rsidP="00545B2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Cittadinanza</w:t>
      </w:r>
      <w:r>
        <w:rPr>
          <w:rFonts w:ascii="Arial" w:hAnsi="Arial" w:cs="Arial"/>
          <w:sz w:val="22"/>
          <w:szCs w:val="22"/>
        </w:rPr>
        <w:t xml:space="preserve">* _____________________________ - </w:t>
      </w:r>
      <w:r w:rsidRPr="00F67304">
        <w:rPr>
          <w:rFonts w:ascii="Arial" w:hAnsi="Arial" w:cs="Arial"/>
          <w:b/>
          <w:sz w:val="22"/>
          <w:szCs w:val="22"/>
        </w:rPr>
        <w:t>Codice fiscale</w:t>
      </w:r>
      <w:r>
        <w:rPr>
          <w:rFonts w:ascii="Arial" w:hAnsi="Arial" w:cs="Arial"/>
          <w:sz w:val="22"/>
          <w:szCs w:val="22"/>
        </w:rPr>
        <w:t xml:space="preserve">* ________________________________ </w:t>
      </w:r>
    </w:p>
    <w:p w14:paraId="2FDA27D8" w14:textId="1A79914C" w:rsidR="00545B20" w:rsidRDefault="002F34BF" w:rsidP="00545B2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54D971" wp14:editId="71D8852A">
                <wp:simplePos x="0" y="0"/>
                <wp:positionH relativeFrom="column">
                  <wp:posOffset>3429000</wp:posOffset>
                </wp:positionH>
                <wp:positionV relativeFrom="paragraph">
                  <wp:posOffset>15240</wp:posOffset>
                </wp:positionV>
                <wp:extent cx="228600" cy="228600"/>
                <wp:effectExtent l="7620" t="7620" r="11430" b="11430"/>
                <wp:wrapNone/>
                <wp:docPr id="160871386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6C647" w14:textId="77777777" w:rsidR="00545B20" w:rsidRPr="007F1FDF" w:rsidRDefault="00545B20" w:rsidP="00545B20">
                            <w:pPr>
                              <w:ind w:left="-180" w:right="-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4D971" id="Text Box 69" o:spid="_x0000_s1034" type="#_x0000_t202" style="position:absolute;margin-left:270pt;margin-top:1.2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">
                <v:textbox>
                  <w:txbxContent>
                    <w:p w14:paraId="4D06C647" w14:textId="77777777" w:rsidR="00545B20" w:rsidRPr="007F1FDF" w:rsidRDefault="00545B20" w:rsidP="00545B20">
                      <w:pPr>
                        <w:ind w:left="-180" w:right="-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F67304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26A5C2" wp14:editId="2E389DA5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</wp:posOffset>
                </wp:positionV>
                <wp:extent cx="228600" cy="228600"/>
                <wp:effectExtent l="7620" t="7620" r="11430" b="11430"/>
                <wp:wrapNone/>
                <wp:docPr id="183293885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F998" w14:textId="77777777" w:rsidR="00545B20" w:rsidRPr="007F1FDF" w:rsidRDefault="00545B20" w:rsidP="00545B20">
                            <w:pPr>
                              <w:ind w:left="-180" w:right="-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1F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6A5C2" id="Text Box 68" o:spid="_x0000_s1035" type="#_x0000_t202" style="position:absolute;margin-left:243pt;margin-top:1.2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">
                <v:textbox>
                  <w:txbxContent>
                    <w:p w14:paraId="238CF998" w14:textId="77777777" w:rsidR="00545B20" w:rsidRPr="007F1FDF" w:rsidRDefault="00545B20" w:rsidP="00545B20">
                      <w:pPr>
                        <w:ind w:left="-180" w:right="-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1FDF">
                        <w:rPr>
                          <w:rFonts w:ascii="Arial" w:hAnsi="Arial" w:cs="Arial"/>
                          <w:sz w:val="22"/>
                          <w:szCs w:val="22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545B20" w:rsidRPr="00F67304">
        <w:rPr>
          <w:rFonts w:ascii="Arial" w:hAnsi="Arial" w:cs="Arial"/>
          <w:b/>
          <w:sz w:val="22"/>
          <w:szCs w:val="22"/>
        </w:rPr>
        <w:t>Data di nascita</w:t>
      </w:r>
      <w:r w:rsidR="00545B20">
        <w:rPr>
          <w:rFonts w:ascii="Arial" w:hAnsi="Arial" w:cs="Arial"/>
          <w:sz w:val="22"/>
          <w:szCs w:val="22"/>
        </w:rPr>
        <w:t xml:space="preserve">*___________________ </w:t>
      </w:r>
      <w:r w:rsidR="00545B20" w:rsidRPr="00F67304">
        <w:rPr>
          <w:rFonts w:ascii="Arial" w:hAnsi="Arial" w:cs="Arial"/>
          <w:b/>
          <w:sz w:val="22"/>
          <w:szCs w:val="22"/>
        </w:rPr>
        <w:t>Sesso</w:t>
      </w:r>
      <w:r w:rsidR="00545B20">
        <w:rPr>
          <w:rFonts w:ascii="Arial" w:hAnsi="Arial" w:cs="Arial"/>
          <w:sz w:val="22"/>
          <w:szCs w:val="22"/>
        </w:rPr>
        <w:t xml:space="preserve">*                   </w:t>
      </w:r>
    </w:p>
    <w:p w14:paraId="5F375D16" w14:textId="77777777" w:rsidR="00545B20" w:rsidRDefault="00545B20" w:rsidP="00545B2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Stato civile**: </w:t>
      </w:r>
    </w:p>
    <w:p w14:paraId="69FB0A1A" w14:textId="77777777" w:rsidR="00545B20" w:rsidRPr="00F67304" w:rsidRDefault="00545B20" w:rsidP="00525850">
      <w:pPr>
        <w:numPr>
          <w:ilvl w:val="0"/>
          <w:numId w:val="13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celibe/nubile</w:t>
      </w:r>
    </w:p>
    <w:p w14:paraId="5EBF83F9" w14:textId="77777777" w:rsidR="00545B20" w:rsidRDefault="00545B20" w:rsidP="00525850">
      <w:pPr>
        <w:numPr>
          <w:ilvl w:val="0"/>
          <w:numId w:val="13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coniugato con</w:t>
      </w:r>
      <w:r>
        <w:rPr>
          <w:rFonts w:ascii="Arial" w:hAnsi="Arial" w:cs="Arial"/>
          <w:sz w:val="22"/>
          <w:szCs w:val="22"/>
        </w:rPr>
        <w:t xml:space="preserve"> ________________________________ il _______________ a _____________________</w:t>
      </w:r>
    </w:p>
    <w:p w14:paraId="7436E350" w14:textId="77777777" w:rsidR="00545B20" w:rsidRDefault="00545B20" w:rsidP="00525850">
      <w:pPr>
        <w:numPr>
          <w:ilvl w:val="0"/>
          <w:numId w:val="13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vedovo di</w:t>
      </w:r>
      <w:r>
        <w:rPr>
          <w:rFonts w:ascii="Arial" w:hAnsi="Arial" w:cs="Arial"/>
          <w:sz w:val="22"/>
          <w:szCs w:val="22"/>
        </w:rPr>
        <w:t xml:space="preserve">  ________________________________ il _______________ a ________________________</w:t>
      </w:r>
    </w:p>
    <w:p w14:paraId="78BB5790" w14:textId="77777777" w:rsidR="00545B20" w:rsidRDefault="00545B20" w:rsidP="00525850">
      <w:pPr>
        <w:numPr>
          <w:ilvl w:val="0"/>
          <w:numId w:val="13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divorziato da</w:t>
      </w:r>
      <w:r>
        <w:rPr>
          <w:rFonts w:ascii="Arial" w:hAnsi="Arial" w:cs="Arial"/>
          <w:sz w:val="22"/>
          <w:szCs w:val="22"/>
        </w:rPr>
        <w:t xml:space="preserve"> _______________________________ il _______________ a _______________________</w:t>
      </w:r>
    </w:p>
    <w:p w14:paraId="461B37E8" w14:textId="77777777" w:rsidR="00545B20" w:rsidRPr="00B92825" w:rsidRDefault="00545B20" w:rsidP="00545B20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14:paraId="1D3C9E38" w14:textId="77777777" w:rsidR="00545B20" w:rsidRPr="00B92825" w:rsidRDefault="00545B20" w:rsidP="00545B20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  <w:sectPr w:rsidR="00545B20" w:rsidRPr="00B92825" w:rsidSect="00545B20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398E8324" w14:textId="77777777" w:rsidR="00545B20" w:rsidRDefault="00545B20" w:rsidP="00545B20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Posizione nella professione se occupato</w:t>
      </w:r>
      <w:r>
        <w:rPr>
          <w:rFonts w:ascii="Arial" w:hAnsi="Arial" w:cs="Arial"/>
          <w:sz w:val="22"/>
          <w:szCs w:val="22"/>
        </w:rPr>
        <w:t>**</w:t>
      </w:r>
    </w:p>
    <w:p w14:paraId="2B49C9C8" w14:textId="77777777" w:rsidR="00545B20" w:rsidRDefault="00545B20" w:rsidP="00545B20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Imprenditore/libero professionista</w:t>
      </w:r>
    </w:p>
    <w:p w14:paraId="48CEBEFE" w14:textId="77777777" w:rsidR="00545B20" w:rsidRDefault="00545B20" w:rsidP="00545B20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Dirigente/impiegato</w:t>
      </w:r>
    </w:p>
    <w:p w14:paraId="3E81FF19" w14:textId="77777777" w:rsidR="00545B20" w:rsidRDefault="00545B20" w:rsidP="00545B20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Lavoratore in proprio</w:t>
      </w:r>
    </w:p>
    <w:p w14:paraId="1C244058" w14:textId="77777777" w:rsidR="00545B20" w:rsidRDefault="00545B20" w:rsidP="00545B20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Operaio e assimilati</w:t>
      </w:r>
    </w:p>
    <w:p w14:paraId="35C536C7" w14:textId="77777777" w:rsidR="00545B20" w:rsidRPr="00560526" w:rsidRDefault="00545B20" w:rsidP="00545B20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Collab.Coord.Continuativa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Prestaz.opera</w:t>
      </w:r>
      <w:proofErr w:type="spellEnd"/>
      <w:r>
        <w:rPr>
          <w:rFonts w:ascii="Arial" w:hAnsi="Arial" w:cs="Arial"/>
          <w:sz w:val="22"/>
          <w:szCs w:val="22"/>
        </w:rPr>
        <w:t xml:space="preserve"> occasionale</w:t>
      </w:r>
    </w:p>
    <w:p w14:paraId="69D33CB8" w14:textId="77777777" w:rsidR="00545B20" w:rsidRPr="00560526" w:rsidRDefault="00545B20" w:rsidP="00545B20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7CD432C" w14:textId="77777777" w:rsidR="00545B20" w:rsidRDefault="00545B20" w:rsidP="00545B20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Condizione non professionale</w:t>
      </w:r>
      <w:r>
        <w:rPr>
          <w:rFonts w:ascii="Arial" w:hAnsi="Arial" w:cs="Arial"/>
          <w:sz w:val="22"/>
          <w:szCs w:val="22"/>
        </w:rPr>
        <w:t>**</w:t>
      </w:r>
    </w:p>
    <w:p w14:paraId="4896D124" w14:textId="77777777" w:rsidR="00545B20" w:rsidRDefault="00545B20" w:rsidP="00545B20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Casalinga</w:t>
      </w:r>
    </w:p>
    <w:p w14:paraId="5CE229F8" w14:textId="77777777" w:rsidR="00545B20" w:rsidRDefault="00545B20" w:rsidP="00545B20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Studente</w:t>
      </w:r>
    </w:p>
    <w:p w14:paraId="6B70EB67" w14:textId="77777777" w:rsidR="00545B20" w:rsidRDefault="00545B20" w:rsidP="00545B20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Disoccupato/in cerca di prima occupazione</w:t>
      </w:r>
    </w:p>
    <w:p w14:paraId="6603C63A" w14:textId="77777777" w:rsidR="00545B20" w:rsidRDefault="00545B20" w:rsidP="00545B20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Pensionato/Ritirato dal lavoro</w:t>
      </w:r>
    </w:p>
    <w:p w14:paraId="39D889FE" w14:textId="77777777" w:rsidR="00545B20" w:rsidRDefault="00545B20" w:rsidP="00545B20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Altra condizione non professionale</w:t>
      </w:r>
    </w:p>
    <w:p w14:paraId="4332B6D5" w14:textId="77777777" w:rsidR="00545B20" w:rsidRDefault="00545B20" w:rsidP="00545B2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0B9CCFE4" w14:textId="77777777" w:rsidR="00545B20" w:rsidRDefault="00545B20" w:rsidP="00545B2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19E00E62" w14:textId="77777777" w:rsidR="00545B20" w:rsidRPr="00560526" w:rsidRDefault="00545B20" w:rsidP="00545B2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394940D" w14:textId="77777777" w:rsidR="00545B20" w:rsidRDefault="00545B20" w:rsidP="00545B2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6009762" w14:textId="77777777" w:rsidR="00545B20" w:rsidRDefault="00545B20" w:rsidP="00545B2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FBC4A37" w14:textId="77777777" w:rsidR="00545B20" w:rsidRDefault="00545B20" w:rsidP="00545B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Titolo di studio</w:t>
      </w:r>
      <w:r>
        <w:rPr>
          <w:rFonts w:ascii="Arial" w:hAnsi="Arial" w:cs="Arial"/>
          <w:sz w:val="22"/>
          <w:szCs w:val="22"/>
        </w:rPr>
        <w:t>**</w:t>
      </w:r>
    </w:p>
    <w:p w14:paraId="057801FE" w14:textId="77777777" w:rsidR="00545B20" w:rsidRDefault="00545B20" w:rsidP="00545B20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Nessun titolo/Licenza elementare</w:t>
      </w:r>
    </w:p>
    <w:p w14:paraId="67F110DD" w14:textId="77777777" w:rsidR="00545B20" w:rsidRDefault="00545B20" w:rsidP="00545B20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Licenza media inferiore</w:t>
      </w:r>
    </w:p>
    <w:p w14:paraId="2620D2D7" w14:textId="77777777" w:rsidR="00545B20" w:rsidRDefault="00545B20" w:rsidP="00545B20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Diploma</w:t>
      </w:r>
    </w:p>
    <w:p w14:paraId="544552CD" w14:textId="77777777" w:rsidR="00545B20" w:rsidRDefault="00545B20" w:rsidP="00545B20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Laurea triennale</w:t>
      </w:r>
    </w:p>
    <w:p w14:paraId="0286745E" w14:textId="77777777" w:rsidR="00545B20" w:rsidRDefault="00545B20" w:rsidP="00545B20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Laurea</w:t>
      </w:r>
    </w:p>
    <w:p w14:paraId="7B2AF138" w14:textId="77777777" w:rsidR="00545B20" w:rsidRDefault="00545B20" w:rsidP="00545B20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Dottorato</w:t>
      </w:r>
    </w:p>
    <w:p w14:paraId="3974DE98" w14:textId="77777777" w:rsidR="00545B20" w:rsidRDefault="00545B20" w:rsidP="00545B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8C3154" w14:textId="77777777" w:rsidR="00545B20" w:rsidRPr="00A8344E" w:rsidRDefault="00545B20" w:rsidP="00545B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8344E">
        <w:rPr>
          <w:rFonts w:ascii="Arial" w:hAnsi="Arial" w:cs="Arial"/>
          <w:b/>
          <w:bCs/>
          <w:sz w:val="22"/>
          <w:szCs w:val="22"/>
        </w:rPr>
        <w:t>Patente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14"/>
      </w:tblGrid>
      <w:tr w:rsidR="00545B20" w:rsidRPr="00DC5AA8" w14:paraId="18587C18" w14:textId="77777777" w:rsidTr="00DC5AA8">
        <w:trPr>
          <w:trHeight w:val="339"/>
        </w:trPr>
        <w:tc>
          <w:tcPr>
            <w:tcW w:w="2586" w:type="dxa"/>
            <w:vAlign w:val="center"/>
          </w:tcPr>
          <w:p w14:paraId="444D41A0" w14:textId="77777777" w:rsidR="00545B20" w:rsidRPr="00DC5AA8" w:rsidRDefault="00545B20" w:rsidP="0052585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Wingdings 2" w:hAnsi="Wingdings 2" w:cs="Arial"/>
                <w:sz w:val="22"/>
                <w:szCs w:val="22"/>
              </w:rPr>
            </w:pPr>
            <w:r w:rsidRPr="00DC5AA8"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</w:tc>
        <w:tc>
          <w:tcPr>
            <w:tcW w:w="2586" w:type="dxa"/>
            <w:vAlign w:val="center"/>
          </w:tcPr>
          <w:p w14:paraId="62DB765B" w14:textId="77777777" w:rsidR="00545B20" w:rsidRPr="00DC5AA8" w:rsidRDefault="00545B20" w:rsidP="0052585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C5AA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159D61F0" w14:textId="77777777" w:rsidR="00545B20" w:rsidRDefault="00545B20" w:rsidP="00545B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C2F706" w14:textId="77777777" w:rsidR="00545B20" w:rsidRPr="001C6E04" w:rsidRDefault="00545B20" w:rsidP="00545B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C6E04">
        <w:rPr>
          <w:rFonts w:ascii="Arial" w:hAnsi="Arial" w:cs="Arial"/>
          <w:b/>
          <w:bCs/>
          <w:sz w:val="22"/>
          <w:szCs w:val="22"/>
        </w:rPr>
        <w:t>Proprietà, comprop</w:t>
      </w:r>
      <w:r w:rsidR="000E5DDB">
        <w:rPr>
          <w:rFonts w:ascii="Arial" w:hAnsi="Arial" w:cs="Arial"/>
          <w:b/>
          <w:bCs/>
          <w:sz w:val="22"/>
          <w:szCs w:val="22"/>
        </w:rPr>
        <w:t>r</w:t>
      </w:r>
      <w:r w:rsidRPr="001C6E04">
        <w:rPr>
          <w:rFonts w:ascii="Arial" w:hAnsi="Arial" w:cs="Arial"/>
          <w:b/>
          <w:bCs/>
          <w:sz w:val="22"/>
          <w:szCs w:val="22"/>
        </w:rPr>
        <w:t>ietà, usufrutto, locatario di autoveicoli, rimorchi, motoveicoli, ciclomotori: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14"/>
      </w:tblGrid>
      <w:tr w:rsidR="00545B20" w:rsidRPr="00DC5AA8" w14:paraId="4132CB7D" w14:textId="77777777" w:rsidTr="00DC5AA8">
        <w:trPr>
          <w:trHeight w:val="355"/>
        </w:trPr>
        <w:tc>
          <w:tcPr>
            <w:tcW w:w="2586" w:type="dxa"/>
            <w:vAlign w:val="center"/>
          </w:tcPr>
          <w:p w14:paraId="3F8B7BEB" w14:textId="77777777" w:rsidR="00545B20" w:rsidRPr="00DC5AA8" w:rsidRDefault="00545B20" w:rsidP="0052585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C5AA8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2586" w:type="dxa"/>
            <w:vAlign w:val="center"/>
          </w:tcPr>
          <w:p w14:paraId="651DBEEF" w14:textId="77777777" w:rsidR="00545B20" w:rsidRPr="00DC5AA8" w:rsidRDefault="00545B20" w:rsidP="0052585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C5AA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54B54D21" w14:textId="77777777" w:rsidR="00D95BCB" w:rsidRDefault="00D95BCB" w:rsidP="00953D9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z w:val="22"/>
          <w:szCs w:val="22"/>
          <w:bdr w:val="single" w:sz="4" w:space="0" w:color="auto"/>
        </w:rPr>
        <w:sectPr w:rsidR="00D95BCB" w:rsidSect="00D95BCB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14:paraId="4A5CD935" w14:textId="77777777" w:rsidR="00545B20" w:rsidRDefault="003725A3" w:rsidP="00953D9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2"/>
          <w:szCs w:val="22"/>
        </w:rPr>
      </w:pPr>
      <w:r w:rsidRPr="0016668B">
        <w:rPr>
          <w:rFonts w:ascii="Arial" w:hAnsi="Arial" w:cs="Arial"/>
          <w:b/>
          <w:sz w:val="22"/>
          <w:szCs w:val="22"/>
          <w:bdr w:val="single" w:sz="4" w:space="0" w:color="auto"/>
        </w:rPr>
        <w:t>Persona n.</w:t>
      </w:r>
      <w:r>
        <w:rPr>
          <w:rFonts w:ascii="Arial" w:hAnsi="Arial" w:cs="Arial"/>
          <w:b/>
          <w:sz w:val="22"/>
          <w:szCs w:val="22"/>
          <w:bdr w:val="single" w:sz="4" w:space="0" w:color="auto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545B2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705A782" w14:textId="77777777" w:rsidR="00545B20" w:rsidRDefault="00545B20" w:rsidP="00545B20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Cognome</w:t>
      </w:r>
      <w:r>
        <w:rPr>
          <w:rFonts w:ascii="Arial" w:hAnsi="Arial" w:cs="Arial"/>
          <w:sz w:val="22"/>
          <w:szCs w:val="22"/>
        </w:rPr>
        <w:t xml:space="preserve">* ______________________________________________________________________________ </w:t>
      </w:r>
      <w:r w:rsidRPr="00F67304">
        <w:rPr>
          <w:rFonts w:ascii="Arial" w:hAnsi="Arial" w:cs="Arial"/>
          <w:b/>
          <w:sz w:val="22"/>
          <w:szCs w:val="22"/>
        </w:rPr>
        <w:t>Nome</w:t>
      </w:r>
      <w:r>
        <w:rPr>
          <w:rFonts w:ascii="Arial" w:hAnsi="Arial" w:cs="Arial"/>
          <w:sz w:val="22"/>
          <w:szCs w:val="22"/>
        </w:rPr>
        <w:t xml:space="preserve">* _________________________________________________________________________________ </w:t>
      </w:r>
    </w:p>
    <w:p w14:paraId="5EF81D96" w14:textId="77777777" w:rsidR="00545B20" w:rsidRDefault="00545B20" w:rsidP="00545B2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Luogo di nascita</w:t>
      </w:r>
      <w:r>
        <w:rPr>
          <w:rFonts w:ascii="Arial" w:hAnsi="Arial" w:cs="Arial"/>
          <w:sz w:val="22"/>
          <w:szCs w:val="22"/>
        </w:rPr>
        <w:t>* ________________________________________________________________________</w:t>
      </w:r>
    </w:p>
    <w:p w14:paraId="6F93EAE4" w14:textId="77777777" w:rsidR="00545B20" w:rsidRDefault="00545B20" w:rsidP="00545B2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Cittadinanza</w:t>
      </w:r>
      <w:r>
        <w:rPr>
          <w:rFonts w:ascii="Arial" w:hAnsi="Arial" w:cs="Arial"/>
          <w:sz w:val="22"/>
          <w:szCs w:val="22"/>
        </w:rPr>
        <w:t xml:space="preserve">* _____________________________ - </w:t>
      </w:r>
      <w:r w:rsidRPr="00F67304">
        <w:rPr>
          <w:rFonts w:ascii="Arial" w:hAnsi="Arial" w:cs="Arial"/>
          <w:b/>
          <w:sz w:val="22"/>
          <w:szCs w:val="22"/>
        </w:rPr>
        <w:t>Codice fiscale</w:t>
      </w:r>
      <w:r>
        <w:rPr>
          <w:rFonts w:ascii="Arial" w:hAnsi="Arial" w:cs="Arial"/>
          <w:sz w:val="22"/>
          <w:szCs w:val="22"/>
        </w:rPr>
        <w:t xml:space="preserve">* ________________________________ </w:t>
      </w:r>
    </w:p>
    <w:p w14:paraId="18A72025" w14:textId="00511D12" w:rsidR="00545B20" w:rsidRDefault="002F34BF" w:rsidP="00545B2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B1D7EC" wp14:editId="12090D54">
                <wp:simplePos x="0" y="0"/>
                <wp:positionH relativeFrom="column">
                  <wp:posOffset>3429000</wp:posOffset>
                </wp:positionH>
                <wp:positionV relativeFrom="paragraph">
                  <wp:posOffset>15240</wp:posOffset>
                </wp:positionV>
                <wp:extent cx="228600" cy="228600"/>
                <wp:effectExtent l="7620" t="13335" r="11430" b="5715"/>
                <wp:wrapNone/>
                <wp:docPr id="164372035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BE286" w14:textId="77777777" w:rsidR="00545B20" w:rsidRPr="007F1FDF" w:rsidRDefault="00545B20" w:rsidP="00545B20">
                            <w:pPr>
                              <w:ind w:left="-180" w:right="-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1D7EC" id="Text Box 71" o:spid="_x0000_s1036" type="#_x0000_t202" style="position:absolute;margin-left:270pt;margin-top:1.2pt;width:18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">
                <v:textbox>
                  <w:txbxContent>
                    <w:p w14:paraId="03BBE286" w14:textId="77777777" w:rsidR="00545B20" w:rsidRPr="007F1FDF" w:rsidRDefault="00545B20" w:rsidP="00545B20">
                      <w:pPr>
                        <w:ind w:left="-180" w:right="-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F67304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B54768" wp14:editId="5CD53E72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</wp:posOffset>
                </wp:positionV>
                <wp:extent cx="228600" cy="228600"/>
                <wp:effectExtent l="7620" t="13335" r="11430" b="5715"/>
                <wp:wrapNone/>
                <wp:docPr id="17835891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F637B" w14:textId="77777777" w:rsidR="00545B20" w:rsidRPr="007F1FDF" w:rsidRDefault="00545B20" w:rsidP="00545B20">
                            <w:pPr>
                              <w:ind w:left="-180" w:right="-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1F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54768" id="Text Box 70" o:spid="_x0000_s1037" type="#_x0000_t202" style="position:absolute;margin-left:243pt;margin-top:1.2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">
                <v:textbox>
                  <w:txbxContent>
                    <w:p w14:paraId="169F637B" w14:textId="77777777" w:rsidR="00545B20" w:rsidRPr="007F1FDF" w:rsidRDefault="00545B20" w:rsidP="00545B20">
                      <w:pPr>
                        <w:ind w:left="-180" w:right="-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1FDF">
                        <w:rPr>
                          <w:rFonts w:ascii="Arial" w:hAnsi="Arial" w:cs="Arial"/>
                          <w:sz w:val="22"/>
                          <w:szCs w:val="22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545B20" w:rsidRPr="00F67304">
        <w:rPr>
          <w:rFonts w:ascii="Arial" w:hAnsi="Arial" w:cs="Arial"/>
          <w:b/>
          <w:sz w:val="22"/>
          <w:szCs w:val="22"/>
        </w:rPr>
        <w:t>Data di nascita</w:t>
      </w:r>
      <w:r w:rsidR="00545B20">
        <w:rPr>
          <w:rFonts w:ascii="Arial" w:hAnsi="Arial" w:cs="Arial"/>
          <w:sz w:val="22"/>
          <w:szCs w:val="22"/>
        </w:rPr>
        <w:t xml:space="preserve">*___________________ </w:t>
      </w:r>
      <w:r w:rsidR="00545B20" w:rsidRPr="00F67304">
        <w:rPr>
          <w:rFonts w:ascii="Arial" w:hAnsi="Arial" w:cs="Arial"/>
          <w:b/>
          <w:sz w:val="22"/>
          <w:szCs w:val="22"/>
        </w:rPr>
        <w:t>Sesso</w:t>
      </w:r>
      <w:r w:rsidR="00545B20">
        <w:rPr>
          <w:rFonts w:ascii="Arial" w:hAnsi="Arial" w:cs="Arial"/>
          <w:sz w:val="22"/>
          <w:szCs w:val="22"/>
        </w:rPr>
        <w:t xml:space="preserve">*                   </w:t>
      </w:r>
    </w:p>
    <w:p w14:paraId="5E88F3E5" w14:textId="77777777" w:rsidR="00545B20" w:rsidRDefault="00545B20" w:rsidP="00545B2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Stato civile**: </w:t>
      </w:r>
    </w:p>
    <w:p w14:paraId="47018AD5" w14:textId="77777777" w:rsidR="00545B20" w:rsidRPr="00F67304" w:rsidRDefault="00545B20" w:rsidP="00525850">
      <w:pPr>
        <w:numPr>
          <w:ilvl w:val="0"/>
          <w:numId w:val="13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celibe/nubile</w:t>
      </w:r>
    </w:p>
    <w:p w14:paraId="2137E3C6" w14:textId="77777777" w:rsidR="00545B20" w:rsidRDefault="00545B20" w:rsidP="00525850">
      <w:pPr>
        <w:numPr>
          <w:ilvl w:val="0"/>
          <w:numId w:val="13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lastRenderedPageBreak/>
        <w:t>coniugato con</w:t>
      </w:r>
      <w:r>
        <w:rPr>
          <w:rFonts w:ascii="Arial" w:hAnsi="Arial" w:cs="Arial"/>
          <w:sz w:val="22"/>
          <w:szCs w:val="22"/>
        </w:rPr>
        <w:t xml:space="preserve"> ________________________________ il _______________ a _____________________</w:t>
      </w:r>
    </w:p>
    <w:p w14:paraId="7829E6F6" w14:textId="77777777" w:rsidR="00545B20" w:rsidRDefault="00545B20" w:rsidP="00525850">
      <w:pPr>
        <w:numPr>
          <w:ilvl w:val="0"/>
          <w:numId w:val="13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vedovo di</w:t>
      </w:r>
      <w:r>
        <w:rPr>
          <w:rFonts w:ascii="Arial" w:hAnsi="Arial" w:cs="Arial"/>
          <w:sz w:val="22"/>
          <w:szCs w:val="22"/>
        </w:rPr>
        <w:t xml:space="preserve">  ________________________________ il _______________ a ________________________</w:t>
      </w:r>
    </w:p>
    <w:p w14:paraId="7A8E68DE" w14:textId="77777777" w:rsidR="00545B20" w:rsidRDefault="00545B20" w:rsidP="00525850">
      <w:pPr>
        <w:numPr>
          <w:ilvl w:val="0"/>
          <w:numId w:val="13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divorziato da</w:t>
      </w:r>
      <w:r>
        <w:rPr>
          <w:rFonts w:ascii="Arial" w:hAnsi="Arial" w:cs="Arial"/>
          <w:sz w:val="22"/>
          <w:szCs w:val="22"/>
        </w:rPr>
        <w:t xml:space="preserve"> _______________________________ il _______________ a _______________________</w:t>
      </w:r>
    </w:p>
    <w:p w14:paraId="445A1671" w14:textId="77777777" w:rsidR="00545B20" w:rsidRPr="00B92825" w:rsidRDefault="00545B20" w:rsidP="00545B20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14:paraId="4F1BC863" w14:textId="77777777" w:rsidR="00545B20" w:rsidRPr="00B92825" w:rsidRDefault="00545B20" w:rsidP="00545B20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  <w:sectPr w:rsidR="00545B20" w:rsidRPr="00B92825" w:rsidSect="00545B20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77E367E9" w14:textId="77777777" w:rsidR="00545B20" w:rsidRDefault="00545B20" w:rsidP="00545B20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A164FB3" w14:textId="77777777" w:rsidR="00545B20" w:rsidRDefault="00545B20" w:rsidP="00545B20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4FC822E" w14:textId="77777777" w:rsidR="00545B20" w:rsidRDefault="00545B20" w:rsidP="00545B20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Posizione nella professione se occupato</w:t>
      </w:r>
      <w:r>
        <w:rPr>
          <w:rFonts w:ascii="Arial" w:hAnsi="Arial" w:cs="Arial"/>
          <w:sz w:val="22"/>
          <w:szCs w:val="22"/>
        </w:rPr>
        <w:t>**</w:t>
      </w:r>
    </w:p>
    <w:p w14:paraId="161B1E18" w14:textId="77777777" w:rsidR="00545B20" w:rsidRDefault="00545B20" w:rsidP="00545B20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Imprenditore/libero professionista</w:t>
      </w:r>
    </w:p>
    <w:p w14:paraId="295E2A1B" w14:textId="77777777" w:rsidR="00545B20" w:rsidRDefault="00545B20" w:rsidP="00545B20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Dirigente/impiegato</w:t>
      </w:r>
    </w:p>
    <w:p w14:paraId="1C8207CE" w14:textId="77777777" w:rsidR="00545B20" w:rsidRDefault="00545B20" w:rsidP="00545B20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Lavoratore in proprio</w:t>
      </w:r>
    </w:p>
    <w:p w14:paraId="437233F1" w14:textId="77777777" w:rsidR="00545B20" w:rsidRDefault="00545B20" w:rsidP="00545B20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Operaio e assimilati</w:t>
      </w:r>
    </w:p>
    <w:p w14:paraId="0F3F70AE" w14:textId="77777777" w:rsidR="00545B20" w:rsidRPr="00560526" w:rsidRDefault="00545B20" w:rsidP="00545B20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Collab.Coord.Continuativa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Prestaz.opera</w:t>
      </w:r>
      <w:proofErr w:type="spellEnd"/>
      <w:r>
        <w:rPr>
          <w:rFonts w:ascii="Arial" w:hAnsi="Arial" w:cs="Arial"/>
          <w:sz w:val="22"/>
          <w:szCs w:val="22"/>
        </w:rPr>
        <w:t xml:space="preserve"> occasionale</w:t>
      </w:r>
    </w:p>
    <w:p w14:paraId="0FD28BAB" w14:textId="77777777" w:rsidR="00545B20" w:rsidRPr="00560526" w:rsidRDefault="00545B20" w:rsidP="00545B20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1B44EB67" w14:textId="77777777" w:rsidR="00545B20" w:rsidRDefault="00545B20" w:rsidP="00545B20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Condizione non professionale</w:t>
      </w:r>
      <w:r>
        <w:rPr>
          <w:rFonts w:ascii="Arial" w:hAnsi="Arial" w:cs="Arial"/>
          <w:sz w:val="22"/>
          <w:szCs w:val="22"/>
        </w:rPr>
        <w:t>**</w:t>
      </w:r>
    </w:p>
    <w:p w14:paraId="3E077E73" w14:textId="77777777" w:rsidR="00545B20" w:rsidRDefault="00545B20" w:rsidP="00545B20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Casalinga</w:t>
      </w:r>
    </w:p>
    <w:p w14:paraId="408AC5D0" w14:textId="77777777" w:rsidR="00545B20" w:rsidRDefault="00545B20" w:rsidP="00545B20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Studente</w:t>
      </w:r>
    </w:p>
    <w:p w14:paraId="26D393B5" w14:textId="77777777" w:rsidR="00545B20" w:rsidRDefault="00545B20" w:rsidP="00545B20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Disoccupato/in cerca di prima occupazione</w:t>
      </w:r>
    </w:p>
    <w:p w14:paraId="1DD643BF" w14:textId="77777777" w:rsidR="00545B20" w:rsidRDefault="00545B20" w:rsidP="00545B20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Pensionato/Ritirato dal lavoro</w:t>
      </w:r>
    </w:p>
    <w:p w14:paraId="3FF1CAAE" w14:textId="77777777" w:rsidR="00545B20" w:rsidRDefault="00545B20" w:rsidP="00545B20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Altra condizione non professionale</w:t>
      </w:r>
    </w:p>
    <w:p w14:paraId="39F95C50" w14:textId="77777777" w:rsidR="00545B20" w:rsidRDefault="00545B20" w:rsidP="00545B2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2E574081" w14:textId="77777777" w:rsidR="00545B20" w:rsidRDefault="00545B20" w:rsidP="00545B2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4526DBA" w14:textId="77777777" w:rsidR="00545B20" w:rsidRPr="00560526" w:rsidRDefault="00545B20" w:rsidP="00545B2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94862BE" w14:textId="5FF9E661" w:rsidR="00545B20" w:rsidRDefault="002F34BF" w:rsidP="00545B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01815659" wp14:editId="67A5D56F">
                <wp:simplePos x="0" y="0"/>
                <wp:positionH relativeFrom="column">
                  <wp:posOffset>2903855</wp:posOffset>
                </wp:positionH>
                <wp:positionV relativeFrom="paragraph">
                  <wp:posOffset>1905</wp:posOffset>
                </wp:positionV>
                <wp:extent cx="274955" cy="280035"/>
                <wp:effectExtent l="12700" t="6350" r="7620" b="8890"/>
                <wp:wrapNone/>
                <wp:docPr id="136306320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A30EC" w14:textId="77777777" w:rsidR="00545B20" w:rsidRDefault="00545B20" w:rsidP="00545B20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15659" id="_x0000_s1038" type="#_x0000_t202" style="position:absolute;margin-left:228.65pt;margin-top:.15pt;width:21.65pt;height:22.0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">
                <v:textbox>
                  <w:txbxContent>
                    <w:p w14:paraId="62FA30EC" w14:textId="77777777" w:rsidR="00545B20" w:rsidRDefault="00545B20" w:rsidP="00545B2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45B20" w:rsidRPr="00F67304">
        <w:rPr>
          <w:rFonts w:ascii="Arial" w:hAnsi="Arial" w:cs="Arial"/>
          <w:b/>
          <w:sz w:val="22"/>
          <w:szCs w:val="22"/>
        </w:rPr>
        <w:t>Titolo di studio</w:t>
      </w:r>
      <w:r w:rsidR="00545B20">
        <w:rPr>
          <w:rFonts w:ascii="Arial" w:hAnsi="Arial" w:cs="Arial"/>
          <w:sz w:val="22"/>
          <w:szCs w:val="22"/>
        </w:rPr>
        <w:t>**</w:t>
      </w:r>
    </w:p>
    <w:p w14:paraId="7900FB9F" w14:textId="77777777" w:rsidR="00545B20" w:rsidRDefault="00545B20" w:rsidP="00545B20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Nessun titolo/Licenza elementare</w:t>
      </w:r>
    </w:p>
    <w:p w14:paraId="35C1F27B" w14:textId="77777777" w:rsidR="00545B20" w:rsidRDefault="00545B20" w:rsidP="00545B20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Licenza media inferiore</w:t>
      </w:r>
    </w:p>
    <w:p w14:paraId="6C802BED" w14:textId="77777777" w:rsidR="00545B20" w:rsidRDefault="00545B20" w:rsidP="00545B20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Diploma</w:t>
      </w:r>
    </w:p>
    <w:p w14:paraId="0C221BBC" w14:textId="77777777" w:rsidR="00545B20" w:rsidRDefault="00545B20" w:rsidP="00545B20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Laurea triennale</w:t>
      </w:r>
    </w:p>
    <w:p w14:paraId="138EBFDC" w14:textId="77777777" w:rsidR="00545B20" w:rsidRDefault="00545B20" w:rsidP="00545B20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Laurea</w:t>
      </w:r>
    </w:p>
    <w:p w14:paraId="6663161D" w14:textId="77777777" w:rsidR="00545B20" w:rsidRDefault="00545B20" w:rsidP="00545B20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Dottorato</w:t>
      </w:r>
    </w:p>
    <w:p w14:paraId="02544369" w14:textId="77777777" w:rsidR="00545B20" w:rsidRDefault="00545B20" w:rsidP="00545B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5AAC3B2" w14:textId="77777777" w:rsidR="00545B20" w:rsidRPr="00A8344E" w:rsidRDefault="00545B20" w:rsidP="00545B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8344E">
        <w:rPr>
          <w:rFonts w:ascii="Arial" w:hAnsi="Arial" w:cs="Arial"/>
          <w:b/>
          <w:bCs/>
          <w:sz w:val="22"/>
          <w:szCs w:val="22"/>
        </w:rPr>
        <w:t>Patente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14"/>
      </w:tblGrid>
      <w:tr w:rsidR="00545B20" w:rsidRPr="00DC5AA8" w14:paraId="398E9518" w14:textId="77777777" w:rsidTr="00DC5AA8">
        <w:trPr>
          <w:trHeight w:val="339"/>
        </w:trPr>
        <w:tc>
          <w:tcPr>
            <w:tcW w:w="2586" w:type="dxa"/>
            <w:vAlign w:val="center"/>
          </w:tcPr>
          <w:p w14:paraId="3322787B" w14:textId="77777777" w:rsidR="00545B20" w:rsidRPr="00DC5AA8" w:rsidRDefault="00545B20" w:rsidP="0052585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Wingdings 2" w:hAnsi="Wingdings 2" w:cs="Arial"/>
                <w:sz w:val="22"/>
                <w:szCs w:val="22"/>
              </w:rPr>
            </w:pPr>
            <w:r w:rsidRPr="00DC5AA8"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</w:tc>
        <w:tc>
          <w:tcPr>
            <w:tcW w:w="2586" w:type="dxa"/>
            <w:vAlign w:val="center"/>
          </w:tcPr>
          <w:p w14:paraId="4C74D7FB" w14:textId="77777777" w:rsidR="00545B20" w:rsidRPr="00DC5AA8" w:rsidRDefault="00545B20" w:rsidP="0052585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C5AA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2DFA9C8D" w14:textId="77777777" w:rsidR="00545B20" w:rsidRDefault="00545B20" w:rsidP="00545B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54971B" w14:textId="77777777" w:rsidR="00545B20" w:rsidRPr="001C6E04" w:rsidRDefault="00545B20" w:rsidP="00545B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C6E04">
        <w:rPr>
          <w:rFonts w:ascii="Arial" w:hAnsi="Arial" w:cs="Arial"/>
          <w:b/>
          <w:bCs/>
          <w:sz w:val="22"/>
          <w:szCs w:val="22"/>
        </w:rPr>
        <w:t>Proprietà, comprop</w:t>
      </w:r>
      <w:r w:rsidR="000E5DDB">
        <w:rPr>
          <w:rFonts w:ascii="Arial" w:hAnsi="Arial" w:cs="Arial"/>
          <w:b/>
          <w:bCs/>
          <w:sz w:val="22"/>
          <w:szCs w:val="22"/>
        </w:rPr>
        <w:t>r</w:t>
      </w:r>
      <w:r w:rsidRPr="001C6E04">
        <w:rPr>
          <w:rFonts w:ascii="Arial" w:hAnsi="Arial" w:cs="Arial"/>
          <w:b/>
          <w:bCs/>
          <w:sz w:val="22"/>
          <w:szCs w:val="22"/>
        </w:rPr>
        <w:t>ietà, usufrutto, locatario di autoveicoli, rimorchi, motoveicoli, ciclomotori: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14"/>
      </w:tblGrid>
      <w:tr w:rsidR="00545B20" w:rsidRPr="00DC5AA8" w14:paraId="380A5AB9" w14:textId="77777777" w:rsidTr="00DC5AA8">
        <w:trPr>
          <w:trHeight w:val="355"/>
        </w:trPr>
        <w:tc>
          <w:tcPr>
            <w:tcW w:w="2586" w:type="dxa"/>
            <w:vAlign w:val="center"/>
          </w:tcPr>
          <w:p w14:paraId="02359E09" w14:textId="77777777" w:rsidR="00545B20" w:rsidRPr="00DC5AA8" w:rsidRDefault="00545B20" w:rsidP="0052585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C5AA8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2586" w:type="dxa"/>
            <w:vAlign w:val="center"/>
          </w:tcPr>
          <w:p w14:paraId="5DFC6DBA" w14:textId="77777777" w:rsidR="00545B20" w:rsidRPr="00DC5AA8" w:rsidRDefault="00545B20" w:rsidP="0052585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C5AA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00473B76" w14:textId="77777777" w:rsidR="001A70EF" w:rsidRDefault="001A70EF" w:rsidP="001A70E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  <w:sectPr w:rsidR="001A70EF" w:rsidSect="007F1FDF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p w14:paraId="47C0BF96" w14:textId="77777777" w:rsidR="003725A3" w:rsidRDefault="003725A3" w:rsidP="003725A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  <w:sectPr w:rsidR="003725A3" w:rsidSect="00424D82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4882AD4B" w14:textId="77777777" w:rsidR="00545B20" w:rsidRDefault="003725A3" w:rsidP="00953D95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2"/>
          <w:szCs w:val="22"/>
        </w:rPr>
      </w:pPr>
      <w:r w:rsidRPr="0016668B">
        <w:rPr>
          <w:rFonts w:ascii="Arial" w:hAnsi="Arial" w:cs="Arial"/>
          <w:b/>
          <w:sz w:val="22"/>
          <w:szCs w:val="22"/>
          <w:bdr w:val="single" w:sz="4" w:space="0" w:color="auto"/>
        </w:rPr>
        <w:t>Persona n.</w:t>
      </w:r>
      <w:r>
        <w:rPr>
          <w:rFonts w:ascii="Arial" w:hAnsi="Arial" w:cs="Arial"/>
          <w:b/>
          <w:sz w:val="22"/>
          <w:szCs w:val="22"/>
          <w:bdr w:val="single" w:sz="4" w:space="0" w:color="auto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545B2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83EE944" w14:textId="77777777" w:rsidR="00545B20" w:rsidRDefault="00545B20" w:rsidP="00545B20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Cognome</w:t>
      </w:r>
      <w:r>
        <w:rPr>
          <w:rFonts w:ascii="Arial" w:hAnsi="Arial" w:cs="Arial"/>
          <w:sz w:val="22"/>
          <w:szCs w:val="22"/>
        </w:rPr>
        <w:t xml:space="preserve">* ______________________________________________________________________________ </w:t>
      </w:r>
      <w:r w:rsidRPr="00F67304">
        <w:rPr>
          <w:rFonts w:ascii="Arial" w:hAnsi="Arial" w:cs="Arial"/>
          <w:b/>
          <w:sz w:val="22"/>
          <w:szCs w:val="22"/>
        </w:rPr>
        <w:t>Nome</w:t>
      </w:r>
      <w:r>
        <w:rPr>
          <w:rFonts w:ascii="Arial" w:hAnsi="Arial" w:cs="Arial"/>
          <w:sz w:val="22"/>
          <w:szCs w:val="22"/>
        </w:rPr>
        <w:t xml:space="preserve">* _________________________________________________________________________________ </w:t>
      </w:r>
    </w:p>
    <w:p w14:paraId="0087B970" w14:textId="77777777" w:rsidR="00545B20" w:rsidRDefault="00545B20" w:rsidP="00545B2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Luogo di nascita</w:t>
      </w:r>
      <w:r>
        <w:rPr>
          <w:rFonts w:ascii="Arial" w:hAnsi="Arial" w:cs="Arial"/>
          <w:sz w:val="22"/>
          <w:szCs w:val="22"/>
        </w:rPr>
        <w:t>* ________________________________________________________________________</w:t>
      </w:r>
    </w:p>
    <w:p w14:paraId="71E1A818" w14:textId="77777777" w:rsidR="00545B20" w:rsidRDefault="00545B20" w:rsidP="00545B2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Cittadinanza</w:t>
      </w:r>
      <w:r>
        <w:rPr>
          <w:rFonts w:ascii="Arial" w:hAnsi="Arial" w:cs="Arial"/>
          <w:sz w:val="22"/>
          <w:szCs w:val="22"/>
        </w:rPr>
        <w:t xml:space="preserve">* _____________________________ - </w:t>
      </w:r>
      <w:r w:rsidRPr="00F67304">
        <w:rPr>
          <w:rFonts w:ascii="Arial" w:hAnsi="Arial" w:cs="Arial"/>
          <w:b/>
          <w:sz w:val="22"/>
          <w:szCs w:val="22"/>
        </w:rPr>
        <w:t>Codice fiscale</w:t>
      </w:r>
      <w:r>
        <w:rPr>
          <w:rFonts w:ascii="Arial" w:hAnsi="Arial" w:cs="Arial"/>
          <w:sz w:val="22"/>
          <w:szCs w:val="22"/>
        </w:rPr>
        <w:t xml:space="preserve">* ________________________________ </w:t>
      </w:r>
    </w:p>
    <w:p w14:paraId="78FA9993" w14:textId="4D0C44D3" w:rsidR="00545B20" w:rsidRDefault="002F34BF" w:rsidP="00545B2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9DA47A8" wp14:editId="184292F3">
                <wp:simplePos x="0" y="0"/>
                <wp:positionH relativeFrom="column">
                  <wp:posOffset>3429000</wp:posOffset>
                </wp:positionH>
                <wp:positionV relativeFrom="paragraph">
                  <wp:posOffset>15240</wp:posOffset>
                </wp:positionV>
                <wp:extent cx="228600" cy="228600"/>
                <wp:effectExtent l="7620" t="13335" r="11430" b="5715"/>
                <wp:wrapNone/>
                <wp:docPr id="200738692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14B2B" w14:textId="77777777" w:rsidR="00545B20" w:rsidRPr="007F1FDF" w:rsidRDefault="00545B20" w:rsidP="00545B20">
                            <w:pPr>
                              <w:ind w:left="-180" w:right="-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A47A8" id="Text Box 74" o:spid="_x0000_s1039" type="#_x0000_t202" style="position:absolute;margin-left:270pt;margin-top:1.2pt;width:18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C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">
                <v:textbox>
                  <w:txbxContent>
                    <w:p w14:paraId="64A14B2B" w14:textId="77777777" w:rsidR="00545B20" w:rsidRPr="007F1FDF" w:rsidRDefault="00545B20" w:rsidP="00545B20">
                      <w:pPr>
                        <w:ind w:left="-180" w:right="-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F67304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FBE222" wp14:editId="23FD1819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</wp:posOffset>
                </wp:positionV>
                <wp:extent cx="228600" cy="228600"/>
                <wp:effectExtent l="7620" t="13335" r="11430" b="5715"/>
                <wp:wrapNone/>
                <wp:docPr id="102722865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D32B0" w14:textId="77777777" w:rsidR="00545B20" w:rsidRPr="007F1FDF" w:rsidRDefault="00545B20" w:rsidP="00545B20">
                            <w:pPr>
                              <w:ind w:left="-180" w:right="-1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1F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BE222" id="Text Box 73" o:spid="_x0000_s1040" type="#_x0000_t202" style="position:absolute;margin-left:243pt;margin-top:1.2pt;width:18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Ip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">
                <v:textbox>
                  <w:txbxContent>
                    <w:p w14:paraId="5E6D32B0" w14:textId="77777777" w:rsidR="00545B20" w:rsidRPr="007F1FDF" w:rsidRDefault="00545B20" w:rsidP="00545B20">
                      <w:pPr>
                        <w:ind w:left="-180" w:right="-1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1FDF">
                        <w:rPr>
                          <w:rFonts w:ascii="Arial" w:hAnsi="Arial" w:cs="Arial"/>
                          <w:sz w:val="22"/>
                          <w:szCs w:val="22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545B20" w:rsidRPr="00F67304">
        <w:rPr>
          <w:rFonts w:ascii="Arial" w:hAnsi="Arial" w:cs="Arial"/>
          <w:b/>
          <w:sz w:val="22"/>
          <w:szCs w:val="22"/>
        </w:rPr>
        <w:t>Data di nascita</w:t>
      </w:r>
      <w:r w:rsidR="00545B20">
        <w:rPr>
          <w:rFonts w:ascii="Arial" w:hAnsi="Arial" w:cs="Arial"/>
          <w:sz w:val="22"/>
          <w:szCs w:val="22"/>
        </w:rPr>
        <w:t xml:space="preserve">*___________________ </w:t>
      </w:r>
      <w:r w:rsidR="00545B20" w:rsidRPr="00F67304">
        <w:rPr>
          <w:rFonts w:ascii="Arial" w:hAnsi="Arial" w:cs="Arial"/>
          <w:b/>
          <w:sz w:val="22"/>
          <w:szCs w:val="22"/>
        </w:rPr>
        <w:t>Sesso</w:t>
      </w:r>
      <w:r w:rsidR="00545B20">
        <w:rPr>
          <w:rFonts w:ascii="Arial" w:hAnsi="Arial" w:cs="Arial"/>
          <w:sz w:val="22"/>
          <w:szCs w:val="22"/>
        </w:rPr>
        <w:t xml:space="preserve">*                   </w:t>
      </w:r>
    </w:p>
    <w:p w14:paraId="40E2A7B2" w14:textId="77777777" w:rsidR="00545B20" w:rsidRDefault="00545B20" w:rsidP="00545B2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Stato civile**: </w:t>
      </w:r>
    </w:p>
    <w:p w14:paraId="524824EA" w14:textId="77777777" w:rsidR="00545B20" w:rsidRPr="00F67304" w:rsidRDefault="00545B20" w:rsidP="00525850">
      <w:pPr>
        <w:numPr>
          <w:ilvl w:val="0"/>
          <w:numId w:val="13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celibe/nubile</w:t>
      </w:r>
    </w:p>
    <w:p w14:paraId="34BD0943" w14:textId="77777777" w:rsidR="00545B20" w:rsidRDefault="00545B20" w:rsidP="00525850">
      <w:pPr>
        <w:numPr>
          <w:ilvl w:val="0"/>
          <w:numId w:val="13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coniugato con</w:t>
      </w:r>
      <w:r>
        <w:rPr>
          <w:rFonts w:ascii="Arial" w:hAnsi="Arial" w:cs="Arial"/>
          <w:sz w:val="22"/>
          <w:szCs w:val="22"/>
        </w:rPr>
        <w:t xml:space="preserve"> ________________________________ il _______________ a _____________________</w:t>
      </w:r>
    </w:p>
    <w:p w14:paraId="53192A87" w14:textId="77777777" w:rsidR="00545B20" w:rsidRDefault="00545B20" w:rsidP="00525850">
      <w:pPr>
        <w:numPr>
          <w:ilvl w:val="0"/>
          <w:numId w:val="13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vedovo di</w:t>
      </w:r>
      <w:r>
        <w:rPr>
          <w:rFonts w:ascii="Arial" w:hAnsi="Arial" w:cs="Arial"/>
          <w:sz w:val="22"/>
          <w:szCs w:val="22"/>
        </w:rPr>
        <w:t xml:space="preserve">  ________________________________ il _______________ a ________________________</w:t>
      </w:r>
    </w:p>
    <w:p w14:paraId="0781590F" w14:textId="77777777" w:rsidR="00545B20" w:rsidRDefault="00545B20" w:rsidP="00525850">
      <w:pPr>
        <w:numPr>
          <w:ilvl w:val="0"/>
          <w:numId w:val="13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divorziato da</w:t>
      </w:r>
      <w:r>
        <w:rPr>
          <w:rFonts w:ascii="Arial" w:hAnsi="Arial" w:cs="Arial"/>
          <w:sz w:val="22"/>
          <w:szCs w:val="22"/>
        </w:rPr>
        <w:t xml:space="preserve"> _______________________________ il _______________ a _______________________</w:t>
      </w:r>
    </w:p>
    <w:p w14:paraId="08424A07" w14:textId="77777777" w:rsidR="00545B20" w:rsidRPr="00B92825" w:rsidRDefault="00545B20" w:rsidP="00545B20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14:paraId="721E9D25" w14:textId="77777777" w:rsidR="00545B20" w:rsidRPr="00B92825" w:rsidRDefault="00545B20" w:rsidP="00545B20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  <w:sectPr w:rsidR="00545B20" w:rsidRPr="00B92825" w:rsidSect="00545B20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1B7F93E6" w14:textId="77777777" w:rsidR="00545B20" w:rsidRDefault="00545B20" w:rsidP="00545B20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Posizione nella professione se occupato</w:t>
      </w:r>
      <w:r>
        <w:rPr>
          <w:rFonts w:ascii="Arial" w:hAnsi="Arial" w:cs="Arial"/>
          <w:sz w:val="22"/>
          <w:szCs w:val="22"/>
        </w:rPr>
        <w:t>**</w:t>
      </w:r>
    </w:p>
    <w:p w14:paraId="085990FC" w14:textId="77777777" w:rsidR="00545B20" w:rsidRDefault="00545B20" w:rsidP="00545B20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Imprenditore/libero professionista</w:t>
      </w:r>
    </w:p>
    <w:p w14:paraId="6F1BD063" w14:textId="77777777" w:rsidR="00545B20" w:rsidRDefault="00545B20" w:rsidP="00545B20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Dirigente/impiegato</w:t>
      </w:r>
    </w:p>
    <w:p w14:paraId="191652B0" w14:textId="77777777" w:rsidR="00545B20" w:rsidRDefault="00545B20" w:rsidP="00545B20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Lavoratore in proprio</w:t>
      </w:r>
    </w:p>
    <w:p w14:paraId="086EF2FF" w14:textId="77777777" w:rsidR="00545B20" w:rsidRDefault="00545B20" w:rsidP="00545B20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Operaio e assimilati</w:t>
      </w:r>
    </w:p>
    <w:p w14:paraId="236CD7F0" w14:textId="77777777" w:rsidR="00545B20" w:rsidRPr="00560526" w:rsidRDefault="00545B20" w:rsidP="00545B20">
      <w:pPr>
        <w:numPr>
          <w:ilvl w:val="0"/>
          <w:numId w:val="2"/>
        </w:numPr>
        <w:tabs>
          <w:tab w:val="clear" w:pos="1800"/>
          <w:tab w:val="left" w:pos="360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Collab.Coord.Continuativa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Prestaz.opera</w:t>
      </w:r>
      <w:proofErr w:type="spellEnd"/>
      <w:r>
        <w:rPr>
          <w:rFonts w:ascii="Arial" w:hAnsi="Arial" w:cs="Arial"/>
          <w:sz w:val="22"/>
          <w:szCs w:val="22"/>
        </w:rPr>
        <w:t xml:space="preserve"> occasionale</w:t>
      </w:r>
    </w:p>
    <w:p w14:paraId="21A4C79D" w14:textId="77777777" w:rsidR="00545B20" w:rsidRPr="00560526" w:rsidRDefault="00545B20" w:rsidP="00545B20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98A9911" w14:textId="77777777" w:rsidR="00545B20" w:rsidRDefault="00545B20" w:rsidP="00545B20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Condizione non professionale</w:t>
      </w:r>
      <w:r>
        <w:rPr>
          <w:rFonts w:ascii="Arial" w:hAnsi="Arial" w:cs="Arial"/>
          <w:sz w:val="22"/>
          <w:szCs w:val="22"/>
        </w:rPr>
        <w:t>**</w:t>
      </w:r>
    </w:p>
    <w:p w14:paraId="651F0281" w14:textId="77777777" w:rsidR="00545B20" w:rsidRDefault="00545B20" w:rsidP="00545B20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Casalinga</w:t>
      </w:r>
    </w:p>
    <w:p w14:paraId="71B00D31" w14:textId="77777777" w:rsidR="00545B20" w:rsidRDefault="00545B20" w:rsidP="00545B20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Studente</w:t>
      </w:r>
    </w:p>
    <w:p w14:paraId="09F6F416" w14:textId="77777777" w:rsidR="00545B20" w:rsidRDefault="00545B20" w:rsidP="00545B20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Disoccupato/in cerca di prima occupazione</w:t>
      </w:r>
    </w:p>
    <w:p w14:paraId="61FE9707" w14:textId="77777777" w:rsidR="00545B20" w:rsidRDefault="00545B20" w:rsidP="00545B20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Pensionato/Ritirato dal lavoro</w:t>
      </w:r>
    </w:p>
    <w:p w14:paraId="7EF4D9BB" w14:textId="77777777" w:rsidR="00545B20" w:rsidRDefault="00545B20" w:rsidP="00545B20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Altra condizione non professionale</w:t>
      </w:r>
    </w:p>
    <w:p w14:paraId="1251D43F" w14:textId="77777777" w:rsidR="00545B20" w:rsidRDefault="00545B20" w:rsidP="00545B2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8482B5C" w14:textId="77777777" w:rsidR="00545B20" w:rsidRDefault="00545B20" w:rsidP="00545B2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33B44449" w14:textId="77777777" w:rsidR="00545B20" w:rsidRPr="00560526" w:rsidRDefault="00545B20" w:rsidP="00545B2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25AC7286" w14:textId="77777777" w:rsidR="00545B20" w:rsidRDefault="00545B20" w:rsidP="00545B2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3B23586" w14:textId="77777777" w:rsidR="00545B20" w:rsidRDefault="00545B20" w:rsidP="00545B2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6BC5462" w14:textId="77777777" w:rsidR="00545B20" w:rsidRDefault="00545B20" w:rsidP="00545B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67304">
        <w:rPr>
          <w:rFonts w:ascii="Arial" w:hAnsi="Arial" w:cs="Arial"/>
          <w:b/>
          <w:sz w:val="22"/>
          <w:szCs w:val="22"/>
        </w:rPr>
        <w:t>Titolo di studio</w:t>
      </w:r>
      <w:r>
        <w:rPr>
          <w:rFonts w:ascii="Arial" w:hAnsi="Arial" w:cs="Arial"/>
          <w:sz w:val="22"/>
          <w:szCs w:val="22"/>
        </w:rPr>
        <w:t>**</w:t>
      </w:r>
    </w:p>
    <w:p w14:paraId="41FE135C" w14:textId="77777777" w:rsidR="00545B20" w:rsidRDefault="00545B20" w:rsidP="00545B20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Nessun titolo/Licenza elementare</w:t>
      </w:r>
    </w:p>
    <w:p w14:paraId="4B398F81" w14:textId="77777777" w:rsidR="00545B20" w:rsidRDefault="00545B20" w:rsidP="00545B20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Licenza media inferiore</w:t>
      </w:r>
    </w:p>
    <w:p w14:paraId="7A4334F5" w14:textId="77777777" w:rsidR="00545B20" w:rsidRDefault="00545B20" w:rsidP="00545B20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Diploma</w:t>
      </w:r>
    </w:p>
    <w:p w14:paraId="7F5386D2" w14:textId="77777777" w:rsidR="00545B20" w:rsidRDefault="00545B20" w:rsidP="00545B20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Laurea triennale</w:t>
      </w:r>
    </w:p>
    <w:p w14:paraId="4268352D" w14:textId="77777777" w:rsidR="00545B20" w:rsidRDefault="00545B20" w:rsidP="00545B20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Laurea</w:t>
      </w:r>
    </w:p>
    <w:p w14:paraId="32CCE82C" w14:textId="77777777" w:rsidR="00545B20" w:rsidRDefault="00545B20" w:rsidP="00545B20">
      <w:pPr>
        <w:numPr>
          <w:ilvl w:val="0"/>
          <w:numId w:val="4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Dottorato</w:t>
      </w:r>
    </w:p>
    <w:p w14:paraId="79F3BE3E" w14:textId="77777777" w:rsidR="00545B20" w:rsidRDefault="00545B20" w:rsidP="00545B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6D63DB2" w14:textId="77777777" w:rsidR="00545B20" w:rsidRPr="00A8344E" w:rsidRDefault="00545B20" w:rsidP="00545B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8344E">
        <w:rPr>
          <w:rFonts w:ascii="Arial" w:hAnsi="Arial" w:cs="Arial"/>
          <w:b/>
          <w:bCs/>
          <w:sz w:val="22"/>
          <w:szCs w:val="22"/>
        </w:rPr>
        <w:t>Patente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14"/>
      </w:tblGrid>
      <w:tr w:rsidR="00545B20" w:rsidRPr="00DC5AA8" w14:paraId="214AF5A0" w14:textId="77777777" w:rsidTr="00DC5AA8">
        <w:trPr>
          <w:trHeight w:val="339"/>
        </w:trPr>
        <w:tc>
          <w:tcPr>
            <w:tcW w:w="2586" w:type="dxa"/>
            <w:vAlign w:val="center"/>
          </w:tcPr>
          <w:p w14:paraId="3409A22B" w14:textId="77777777" w:rsidR="00545B20" w:rsidRPr="00DC5AA8" w:rsidRDefault="00545B20" w:rsidP="0052585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Wingdings 2" w:hAnsi="Wingdings 2" w:cs="Arial"/>
                <w:sz w:val="22"/>
                <w:szCs w:val="22"/>
              </w:rPr>
            </w:pPr>
            <w:r w:rsidRPr="00DC5AA8"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</w:tc>
        <w:tc>
          <w:tcPr>
            <w:tcW w:w="2586" w:type="dxa"/>
            <w:vAlign w:val="center"/>
          </w:tcPr>
          <w:p w14:paraId="709F108D" w14:textId="77777777" w:rsidR="00545B20" w:rsidRPr="00DC5AA8" w:rsidRDefault="00545B20" w:rsidP="0052585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C5AA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53BDAD1A" w14:textId="77777777" w:rsidR="00545B20" w:rsidRDefault="00545B20" w:rsidP="00545B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A69E34" w14:textId="77777777" w:rsidR="00545B20" w:rsidRPr="001C6E04" w:rsidRDefault="00545B20" w:rsidP="00545B2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C6E04">
        <w:rPr>
          <w:rFonts w:ascii="Arial" w:hAnsi="Arial" w:cs="Arial"/>
          <w:b/>
          <w:bCs/>
          <w:sz w:val="22"/>
          <w:szCs w:val="22"/>
        </w:rPr>
        <w:t>Proprietà, comprop</w:t>
      </w:r>
      <w:r w:rsidR="000E5DDB">
        <w:rPr>
          <w:rFonts w:ascii="Arial" w:hAnsi="Arial" w:cs="Arial"/>
          <w:b/>
          <w:bCs/>
          <w:sz w:val="22"/>
          <w:szCs w:val="22"/>
        </w:rPr>
        <w:t>r</w:t>
      </w:r>
      <w:r w:rsidRPr="001C6E04">
        <w:rPr>
          <w:rFonts w:ascii="Arial" w:hAnsi="Arial" w:cs="Arial"/>
          <w:b/>
          <w:bCs/>
          <w:sz w:val="22"/>
          <w:szCs w:val="22"/>
        </w:rPr>
        <w:t>ietà, usufrutto, locatario di autoveicoli, rimorchi, motoveicoli, ciclomotori: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14"/>
      </w:tblGrid>
      <w:tr w:rsidR="00545B20" w:rsidRPr="00DC5AA8" w14:paraId="5B1EFD0B" w14:textId="77777777" w:rsidTr="00DC5AA8">
        <w:trPr>
          <w:trHeight w:val="355"/>
        </w:trPr>
        <w:tc>
          <w:tcPr>
            <w:tcW w:w="2586" w:type="dxa"/>
            <w:vAlign w:val="center"/>
          </w:tcPr>
          <w:p w14:paraId="49100FF9" w14:textId="77777777" w:rsidR="00545B20" w:rsidRPr="00DC5AA8" w:rsidRDefault="00545B20" w:rsidP="0052585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C5AA8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2586" w:type="dxa"/>
            <w:vAlign w:val="center"/>
          </w:tcPr>
          <w:p w14:paraId="0841B08E" w14:textId="77777777" w:rsidR="00545B20" w:rsidRPr="00DC5AA8" w:rsidRDefault="00545B20" w:rsidP="0052585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C5AA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4EDE7772" w14:textId="77777777" w:rsidR="00545B20" w:rsidRDefault="00545B20" w:rsidP="00545B20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z w:val="22"/>
          <w:szCs w:val="22"/>
          <w:bdr w:val="single" w:sz="4" w:space="0" w:color="auto"/>
        </w:rPr>
        <w:sectPr w:rsidR="00545B20" w:rsidSect="00D95BCB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14:paraId="47993232" w14:textId="77777777" w:rsidR="001A70EF" w:rsidRDefault="001A70EF" w:rsidP="001A70E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  <w:sectPr w:rsidR="001A70EF" w:rsidSect="007F1FDF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p w14:paraId="5B278393" w14:textId="7389C2CB" w:rsidR="00D14724" w:rsidRPr="00FC5326" w:rsidRDefault="00D14724" w:rsidP="00D1472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8"/>
          <w:szCs w:val="8"/>
        </w:rPr>
        <w:br w:type="page"/>
      </w:r>
      <w:r w:rsidR="002F34BF">
        <w:rPr>
          <w:rFonts w:ascii="Arial" w:hAnsi="Arial" w:cs="Arial"/>
          <w:b/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B1EF915" wp14:editId="5386C03D">
                <wp:simplePos x="0" y="0"/>
                <wp:positionH relativeFrom="column">
                  <wp:posOffset>6555105</wp:posOffset>
                </wp:positionH>
                <wp:positionV relativeFrom="paragraph">
                  <wp:posOffset>1905</wp:posOffset>
                </wp:positionV>
                <wp:extent cx="274955" cy="280035"/>
                <wp:effectExtent l="9525" t="9525" r="10795" b="5715"/>
                <wp:wrapNone/>
                <wp:docPr id="212482106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B0AED" w14:textId="77777777" w:rsidR="006A1444" w:rsidRDefault="00545B20" w:rsidP="006A1444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EF915" id="_x0000_s1041" type="#_x0000_t202" style="position:absolute;left:0;text-align:left;margin-left:516.15pt;margin-top:.15pt;width:21.65pt;height:22.0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">
                <v:textbox>
                  <w:txbxContent>
                    <w:p w14:paraId="5BEB0AED" w14:textId="77777777" w:rsidR="006A1444" w:rsidRDefault="00545B20" w:rsidP="006A1444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FC5326">
        <w:rPr>
          <w:rFonts w:ascii="Arial" w:hAnsi="Arial" w:cs="Arial"/>
          <w:b/>
          <w:sz w:val="22"/>
          <w:szCs w:val="22"/>
          <w:u w:val="single"/>
        </w:rPr>
        <w:t xml:space="preserve">DICHIARAZIONE </w:t>
      </w:r>
      <w:r>
        <w:rPr>
          <w:rFonts w:ascii="Arial" w:hAnsi="Arial" w:cs="Arial"/>
          <w:b/>
          <w:sz w:val="22"/>
          <w:szCs w:val="22"/>
          <w:u w:val="single"/>
        </w:rPr>
        <w:t xml:space="preserve">INERENTE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IL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POSSESSO DI UN TITO</w:t>
      </w:r>
      <w:r w:rsidRPr="00FC5326">
        <w:rPr>
          <w:rFonts w:ascii="Arial" w:hAnsi="Arial" w:cs="Arial"/>
          <w:b/>
          <w:sz w:val="22"/>
          <w:szCs w:val="22"/>
          <w:u w:val="single"/>
        </w:rPr>
        <w:t>LO ABITATIVO</w:t>
      </w:r>
    </w:p>
    <w:p w14:paraId="15EF8F52" w14:textId="77777777" w:rsidR="009256B0" w:rsidRPr="00FB4DF1" w:rsidRDefault="009256B0" w:rsidP="009256B0">
      <w:pPr>
        <w:spacing w:before="120" w:after="120"/>
        <w:rPr>
          <w:rFonts w:ascii="Arial" w:hAnsi="Arial"/>
          <w:sz w:val="22"/>
          <w:szCs w:val="22"/>
        </w:rPr>
      </w:pPr>
      <w:r w:rsidRPr="00FB4DF1">
        <w:rPr>
          <w:rFonts w:ascii="Arial" w:hAnsi="Arial"/>
          <w:sz w:val="22"/>
          <w:szCs w:val="22"/>
        </w:rPr>
        <w:t>(</w:t>
      </w:r>
      <w:r w:rsidRPr="00FB4DF1">
        <w:rPr>
          <w:rFonts w:ascii="Arial" w:hAnsi="Arial"/>
          <w:i/>
          <w:sz w:val="22"/>
          <w:szCs w:val="22"/>
        </w:rPr>
        <w:t>la compilazione della parte seguente è</w:t>
      </w:r>
      <w:r w:rsidRPr="00FB4DF1">
        <w:rPr>
          <w:rFonts w:ascii="Arial" w:hAnsi="Arial"/>
          <w:b/>
          <w:i/>
          <w:sz w:val="22"/>
          <w:szCs w:val="22"/>
        </w:rPr>
        <w:t xml:space="preserve"> OBBLIGATORIA </w:t>
      </w:r>
      <w:r w:rsidRPr="00FB4DF1">
        <w:rPr>
          <w:rFonts w:ascii="Arial" w:hAnsi="Arial"/>
          <w:i/>
          <w:sz w:val="22"/>
          <w:szCs w:val="22"/>
        </w:rPr>
        <w:t xml:space="preserve">nel caso in cui </w:t>
      </w:r>
      <w:r w:rsidRPr="00FB4DF1">
        <w:rPr>
          <w:rFonts w:ascii="Arial" w:hAnsi="Arial"/>
          <w:b/>
          <w:i/>
          <w:sz w:val="22"/>
          <w:szCs w:val="22"/>
        </w:rPr>
        <w:t>non sia stata presentata</w:t>
      </w:r>
      <w:r w:rsidRPr="00FB4DF1">
        <w:rPr>
          <w:rFonts w:ascii="Arial" w:hAnsi="Arial"/>
          <w:i/>
          <w:sz w:val="22"/>
          <w:szCs w:val="22"/>
        </w:rPr>
        <w:t xml:space="preserve"> documentazione a dimostrazione del possesso di un titolo di occupazione dell’abitazione</w:t>
      </w:r>
      <w:r w:rsidRPr="00FB4DF1">
        <w:rPr>
          <w:rFonts w:ascii="Arial" w:hAnsi="Arial"/>
          <w:sz w:val="22"/>
          <w:szCs w:val="22"/>
        </w:rPr>
        <w:t>)</w:t>
      </w:r>
    </w:p>
    <w:p w14:paraId="225A0C5D" w14:textId="77777777" w:rsidR="00343713" w:rsidRPr="00343713" w:rsidRDefault="00D14724" w:rsidP="00343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3713">
        <w:rPr>
          <w:rFonts w:ascii="Arial" w:hAnsi="Arial"/>
          <w:b/>
          <w:sz w:val="22"/>
          <w:szCs w:val="22"/>
        </w:rPr>
        <w:t xml:space="preserve">DICHIARA </w:t>
      </w:r>
      <w:r w:rsidR="00343713" w:rsidRPr="00343713">
        <w:rPr>
          <w:rFonts w:ascii="Arial" w:hAnsi="Arial"/>
          <w:sz w:val="22"/>
          <w:szCs w:val="22"/>
        </w:rPr>
        <w:t xml:space="preserve">inoltre di </w:t>
      </w:r>
      <w:r w:rsidR="00343713" w:rsidRPr="00343713">
        <w:rPr>
          <w:rFonts w:ascii="Arial" w:hAnsi="Arial" w:cs="Arial"/>
          <w:sz w:val="22"/>
          <w:szCs w:val="22"/>
        </w:rPr>
        <w:t>occupare legittimamente l'abitazione in base al titolo di seguito descritto,</w:t>
      </w:r>
      <w:r w:rsidR="00343713">
        <w:rPr>
          <w:rFonts w:ascii="Arial" w:hAnsi="Arial" w:cs="Arial"/>
          <w:sz w:val="22"/>
          <w:szCs w:val="22"/>
        </w:rPr>
        <w:t xml:space="preserve"> </w:t>
      </w:r>
      <w:r w:rsidR="00343713" w:rsidRPr="00343713">
        <w:rPr>
          <w:rFonts w:ascii="Arial" w:hAnsi="Arial" w:cs="Arial"/>
          <w:sz w:val="22"/>
          <w:szCs w:val="22"/>
        </w:rPr>
        <w:t>consapevole che, ai sensi dell'art. 5 del D.L. 28.3.2014 n. 47 (convertito nella legge</w:t>
      </w:r>
      <w:r w:rsidR="00343713">
        <w:rPr>
          <w:rFonts w:ascii="Arial" w:hAnsi="Arial" w:cs="Arial"/>
          <w:sz w:val="22"/>
          <w:szCs w:val="22"/>
        </w:rPr>
        <w:t xml:space="preserve"> </w:t>
      </w:r>
      <w:r w:rsidR="00343713" w:rsidRPr="00343713">
        <w:rPr>
          <w:rFonts w:ascii="Arial" w:hAnsi="Arial" w:cs="Arial"/>
          <w:sz w:val="22"/>
          <w:szCs w:val="22"/>
        </w:rPr>
        <w:t>23.5.2014 n. 80), in caso di dichiarazione mendace l'iscrizione anagrafica sarà nulla,</w:t>
      </w:r>
      <w:r w:rsidR="00343713">
        <w:rPr>
          <w:rFonts w:ascii="Arial" w:hAnsi="Arial" w:cs="Arial"/>
          <w:sz w:val="22"/>
          <w:szCs w:val="22"/>
        </w:rPr>
        <w:t xml:space="preserve"> </w:t>
      </w:r>
      <w:r w:rsidR="00343713" w:rsidRPr="00343713">
        <w:rPr>
          <w:rFonts w:ascii="Arial" w:hAnsi="Arial" w:cs="Arial"/>
          <w:sz w:val="22"/>
          <w:szCs w:val="22"/>
        </w:rPr>
        <w:t>per espressa previsione di legge, con decorrenza dalla data della dichiarazione</w:t>
      </w:r>
    </w:p>
    <w:p w14:paraId="739921E0" w14:textId="77777777" w:rsidR="00D14724" w:rsidRDefault="00D14724" w:rsidP="00D14724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relazione all’immobile per il quale è stata presentata la domanda di iscrizione anagrafica/cambio di abitazione: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6702"/>
        <w:gridCol w:w="3562"/>
      </w:tblGrid>
      <w:tr w:rsidR="00D14724" w:rsidRPr="00AE59CC" w14:paraId="688C38CE" w14:textId="77777777" w:rsidTr="008C2CB9">
        <w:tc>
          <w:tcPr>
            <w:tcW w:w="469" w:type="dxa"/>
            <w:vAlign w:val="center"/>
          </w:tcPr>
          <w:p w14:paraId="54B58343" w14:textId="77777777" w:rsidR="00D14724" w:rsidRPr="00AE59CC" w:rsidRDefault="00D14724" w:rsidP="00887614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02" w:type="dxa"/>
          </w:tcPr>
          <w:p w14:paraId="527988F7" w14:textId="77777777" w:rsidR="00343713" w:rsidRDefault="00D14724" w:rsidP="0034371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59CC">
              <w:rPr>
                <w:rFonts w:ascii="Arial" w:hAnsi="Arial" w:cs="Arial"/>
                <w:b/>
                <w:sz w:val="22"/>
                <w:szCs w:val="22"/>
              </w:rPr>
              <w:t>Tipologia titolo abitativo</w:t>
            </w:r>
          </w:p>
          <w:p w14:paraId="1B884D97" w14:textId="77777777" w:rsidR="00D14724" w:rsidRPr="00343713" w:rsidRDefault="00343713" w:rsidP="003437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43713">
              <w:rPr>
                <w:rFonts w:ascii="Arial" w:hAnsi="Arial" w:cs="Arial"/>
                <w:b/>
                <w:i/>
                <w:sz w:val="20"/>
                <w:szCs w:val="20"/>
              </w:rPr>
              <w:t>I dati richiesti devono essere riportati in modo completo e senza nessuna omissione, al fine di consentire i controlli previsti per legge.</w:t>
            </w:r>
          </w:p>
        </w:tc>
        <w:tc>
          <w:tcPr>
            <w:tcW w:w="3562" w:type="dxa"/>
          </w:tcPr>
          <w:p w14:paraId="571555DF" w14:textId="77777777" w:rsidR="00D14724" w:rsidRPr="00AE59CC" w:rsidRDefault="00D14724" w:rsidP="00887614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59CC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D14724" w:rsidRPr="00AE59CC" w14:paraId="032EC409" w14:textId="77777777" w:rsidTr="008C2CB9">
        <w:tc>
          <w:tcPr>
            <w:tcW w:w="469" w:type="dxa"/>
            <w:vAlign w:val="center"/>
          </w:tcPr>
          <w:p w14:paraId="666C2D25" w14:textId="77777777" w:rsidR="00D14724" w:rsidRPr="00AE59CC" w:rsidRDefault="00D14724" w:rsidP="00887614">
            <w:pPr>
              <w:spacing w:before="120" w:line="360" w:lineRule="auto"/>
              <w:jc w:val="center"/>
              <w:rPr>
                <w:rFonts w:ascii="Wingdings" w:hAnsi="Wingdings" w:cs="Arial"/>
                <w:sz w:val="22"/>
                <w:szCs w:val="22"/>
              </w:rPr>
            </w:pPr>
            <w:r w:rsidRPr="00AE59CC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AE59CC">
              <w:rPr>
                <w:rFonts w:ascii="Wingdings" w:hAnsi="Wingdings" w:cs="Arial"/>
                <w:sz w:val="22"/>
                <w:szCs w:val="22"/>
              </w:rPr>
              <w:t></w:t>
            </w:r>
          </w:p>
        </w:tc>
        <w:tc>
          <w:tcPr>
            <w:tcW w:w="6702" w:type="dxa"/>
          </w:tcPr>
          <w:p w14:paraId="5F0CDD60" w14:textId="77777777" w:rsidR="00D14724" w:rsidRPr="00AE59CC" w:rsidRDefault="00D14724" w:rsidP="00887614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AE59CC">
              <w:rPr>
                <w:rFonts w:ascii="Arial" w:hAnsi="Arial" w:cs="Arial"/>
                <w:b/>
                <w:sz w:val="22"/>
                <w:szCs w:val="22"/>
              </w:rPr>
              <w:t xml:space="preserve">proprietario </w:t>
            </w:r>
            <w:r w:rsidRPr="00AE59CC">
              <w:rPr>
                <w:rFonts w:ascii="Arial" w:hAnsi="Arial" w:cs="Arial"/>
                <w:sz w:val="22"/>
                <w:szCs w:val="22"/>
              </w:rPr>
              <w:t>dell’abitazione</w:t>
            </w:r>
          </w:p>
        </w:tc>
        <w:tc>
          <w:tcPr>
            <w:tcW w:w="3562" w:type="dxa"/>
          </w:tcPr>
          <w:p w14:paraId="0B958C29" w14:textId="77777777" w:rsidR="00D14724" w:rsidRPr="00AE59CC" w:rsidRDefault="00D14724" w:rsidP="0088761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4724" w:rsidRPr="00AE59CC" w14:paraId="142A15AD" w14:textId="77777777" w:rsidTr="008C2CB9">
        <w:tc>
          <w:tcPr>
            <w:tcW w:w="469" w:type="dxa"/>
            <w:vAlign w:val="center"/>
          </w:tcPr>
          <w:p w14:paraId="34233728" w14:textId="77777777" w:rsidR="00D14724" w:rsidRPr="00AE59CC" w:rsidRDefault="00D14724" w:rsidP="00887614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AE59CC">
              <w:rPr>
                <w:rFonts w:ascii="Wingdings" w:hAnsi="Wingdings" w:cs="Arial"/>
                <w:sz w:val="22"/>
                <w:szCs w:val="22"/>
              </w:rPr>
              <w:t></w:t>
            </w:r>
          </w:p>
        </w:tc>
        <w:tc>
          <w:tcPr>
            <w:tcW w:w="6702" w:type="dxa"/>
          </w:tcPr>
          <w:p w14:paraId="4607C19D" w14:textId="77777777" w:rsidR="00D14724" w:rsidRPr="00AE59CC" w:rsidRDefault="00D14724" w:rsidP="00887614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Arial" w:hAnsi="Arial" w:cs="Arial"/>
                <w:sz w:val="22"/>
                <w:szCs w:val="22"/>
              </w:rPr>
              <w:t xml:space="preserve">di avere stipulato un </w:t>
            </w:r>
            <w:r w:rsidRPr="00AE59CC">
              <w:rPr>
                <w:rFonts w:ascii="Arial" w:hAnsi="Arial" w:cs="Arial"/>
                <w:b/>
                <w:sz w:val="22"/>
                <w:szCs w:val="22"/>
              </w:rPr>
              <w:t>preliminare di vendita</w:t>
            </w:r>
            <w:r w:rsidRPr="00AE59CC">
              <w:rPr>
                <w:rFonts w:ascii="Arial" w:hAnsi="Arial" w:cs="Arial"/>
                <w:sz w:val="22"/>
                <w:szCs w:val="22"/>
              </w:rPr>
              <w:t>,</w:t>
            </w:r>
            <w:r w:rsidRPr="00AE59C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E59CC">
              <w:rPr>
                <w:rFonts w:ascii="Arial" w:hAnsi="Arial" w:cs="Arial"/>
                <w:sz w:val="22"/>
                <w:szCs w:val="22"/>
                <w:u w:val="single"/>
              </w:rPr>
              <w:t>in cui è indicato il possesso del bene prima della stipula del contratto di compravendita</w:t>
            </w:r>
            <w:r w:rsidRPr="00AE59CC">
              <w:rPr>
                <w:rFonts w:ascii="Arial" w:hAnsi="Arial" w:cs="Arial"/>
                <w:sz w:val="22"/>
                <w:szCs w:val="22"/>
              </w:rPr>
              <w:t>, registrato presso l’Agenzia delle Entrate di ______________________________  in data _______________ al n. _____________</w:t>
            </w:r>
          </w:p>
        </w:tc>
        <w:tc>
          <w:tcPr>
            <w:tcW w:w="3562" w:type="dxa"/>
          </w:tcPr>
          <w:p w14:paraId="329B8AD7" w14:textId="77777777" w:rsidR="00D14724" w:rsidRPr="00AE59CC" w:rsidRDefault="00D14724" w:rsidP="00887614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4724" w:rsidRPr="00AE59CC" w14:paraId="431B3432" w14:textId="77777777" w:rsidTr="008C2CB9">
        <w:tc>
          <w:tcPr>
            <w:tcW w:w="469" w:type="dxa"/>
            <w:vAlign w:val="center"/>
          </w:tcPr>
          <w:p w14:paraId="2D8E50D6" w14:textId="77777777" w:rsidR="00D14724" w:rsidRPr="00AE59CC" w:rsidRDefault="00D14724" w:rsidP="00887614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AE59CC">
              <w:rPr>
                <w:rFonts w:ascii="Wingdings" w:hAnsi="Wingdings" w:cs="Arial"/>
                <w:sz w:val="22"/>
                <w:szCs w:val="22"/>
              </w:rPr>
              <w:t></w:t>
            </w:r>
          </w:p>
        </w:tc>
        <w:tc>
          <w:tcPr>
            <w:tcW w:w="6702" w:type="dxa"/>
          </w:tcPr>
          <w:p w14:paraId="47BFE40E" w14:textId="77777777" w:rsidR="00D14724" w:rsidRPr="00AE59CC" w:rsidRDefault="00D14724" w:rsidP="00887614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Arial" w:hAnsi="Arial" w:cs="Arial"/>
                <w:sz w:val="22"/>
                <w:szCs w:val="22"/>
              </w:rPr>
              <w:t xml:space="preserve">di essere intestatario del </w:t>
            </w:r>
            <w:r w:rsidRPr="00AE59CC">
              <w:rPr>
                <w:rFonts w:ascii="Arial" w:hAnsi="Arial" w:cs="Arial"/>
                <w:b/>
                <w:sz w:val="22"/>
                <w:szCs w:val="22"/>
              </w:rPr>
              <w:t>contratto di locazione</w:t>
            </w:r>
            <w:r w:rsidRPr="00AE59CC">
              <w:rPr>
                <w:rFonts w:ascii="Arial" w:hAnsi="Arial" w:cs="Arial"/>
                <w:sz w:val="22"/>
                <w:szCs w:val="22"/>
              </w:rPr>
              <w:t>, registrato presso l’Agenzia delle Entrate di __________________________ in data _______________ al n. ___________</w:t>
            </w:r>
          </w:p>
        </w:tc>
        <w:tc>
          <w:tcPr>
            <w:tcW w:w="3562" w:type="dxa"/>
          </w:tcPr>
          <w:p w14:paraId="279CBD69" w14:textId="77777777" w:rsidR="00D14724" w:rsidRPr="00AE59CC" w:rsidRDefault="00D14724" w:rsidP="00887614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4724" w:rsidRPr="00AE59CC" w14:paraId="1198B1C7" w14:textId="77777777" w:rsidTr="008C2CB9">
        <w:tc>
          <w:tcPr>
            <w:tcW w:w="469" w:type="dxa"/>
            <w:vAlign w:val="center"/>
          </w:tcPr>
          <w:p w14:paraId="05AE2DD8" w14:textId="77777777" w:rsidR="00D14724" w:rsidRPr="003817E1" w:rsidRDefault="00D14724" w:rsidP="00887614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3817E1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06217C7B" w14:textId="77777777" w:rsidR="00D14724" w:rsidRPr="00AE59CC" w:rsidRDefault="00D14724" w:rsidP="00887614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Wingdings" w:hAnsi="Wingdings" w:cs="Arial"/>
                <w:sz w:val="22"/>
                <w:szCs w:val="22"/>
              </w:rPr>
              <w:t></w:t>
            </w:r>
          </w:p>
        </w:tc>
        <w:tc>
          <w:tcPr>
            <w:tcW w:w="6702" w:type="dxa"/>
          </w:tcPr>
          <w:p w14:paraId="4DB13953" w14:textId="77777777" w:rsidR="00D14724" w:rsidRPr="00AE59CC" w:rsidRDefault="00D14724" w:rsidP="0088761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Arial" w:hAnsi="Arial" w:cs="Arial"/>
              </w:rPr>
              <w:t>d</w:t>
            </w:r>
            <w:r w:rsidRPr="00AE59CC">
              <w:rPr>
                <w:rFonts w:ascii="Arial" w:hAnsi="Arial" w:cs="Arial"/>
                <w:sz w:val="22"/>
                <w:szCs w:val="22"/>
              </w:rPr>
              <w:t xml:space="preserve">i essere comodatario con contratto di </w:t>
            </w:r>
            <w:r w:rsidRPr="00AE59CC">
              <w:rPr>
                <w:rFonts w:ascii="Arial" w:hAnsi="Arial" w:cs="Arial"/>
                <w:b/>
                <w:sz w:val="22"/>
                <w:szCs w:val="22"/>
              </w:rPr>
              <w:t>comodato d’uso gratuito</w:t>
            </w:r>
            <w:r w:rsidRPr="00AE59CC">
              <w:rPr>
                <w:rFonts w:ascii="Arial" w:hAnsi="Arial" w:cs="Arial"/>
                <w:sz w:val="22"/>
                <w:szCs w:val="22"/>
              </w:rPr>
              <w:t xml:space="preserve"> registrato presso l’Agenzia delle Entrate di _______________________________ in data _______________ al n. ____________</w:t>
            </w:r>
          </w:p>
        </w:tc>
        <w:tc>
          <w:tcPr>
            <w:tcW w:w="3562" w:type="dxa"/>
          </w:tcPr>
          <w:p w14:paraId="22F0F94D" w14:textId="77777777" w:rsidR="00D14724" w:rsidRPr="00AE59CC" w:rsidRDefault="00D14724" w:rsidP="00887614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4724" w:rsidRPr="00AE59CC" w14:paraId="3C574350" w14:textId="77777777" w:rsidTr="008C2CB9">
        <w:tc>
          <w:tcPr>
            <w:tcW w:w="469" w:type="dxa"/>
            <w:vAlign w:val="center"/>
          </w:tcPr>
          <w:p w14:paraId="29E8D89D" w14:textId="77777777" w:rsidR="00D14724" w:rsidRDefault="00D14724" w:rsidP="00887614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64CAD726" w14:textId="77777777" w:rsidR="00D14724" w:rsidRPr="00AE59CC" w:rsidRDefault="00D14724" w:rsidP="00887614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Wingdings" w:hAnsi="Wingdings" w:cs="Arial"/>
                <w:sz w:val="22"/>
                <w:szCs w:val="22"/>
              </w:rPr>
              <w:t></w:t>
            </w:r>
          </w:p>
        </w:tc>
        <w:tc>
          <w:tcPr>
            <w:tcW w:w="6702" w:type="dxa"/>
          </w:tcPr>
          <w:p w14:paraId="54ACBE05" w14:textId="77777777" w:rsidR="00D14724" w:rsidRPr="00AE59CC" w:rsidRDefault="00D14724" w:rsidP="0088761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Arial" w:hAnsi="Arial" w:cs="Arial"/>
                <w:sz w:val="22"/>
                <w:szCs w:val="22"/>
              </w:rPr>
              <w:t xml:space="preserve">di essere assegnatario di un </w:t>
            </w:r>
            <w:r w:rsidRPr="00AE59CC">
              <w:rPr>
                <w:rFonts w:ascii="Arial" w:hAnsi="Arial" w:cs="Arial"/>
                <w:b/>
                <w:sz w:val="22"/>
                <w:szCs w:val="22"/>
              </w:rPr>
              <w:t>alloggio di un Ente pubblico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(edilizia popolare)</w:t>
            </w:r>
            <w:r w:rsidRPr="00AE59CC">
              <w:rPr>
                <w:rFonts w:ascii="Arial" w:hAnsi="Arial" w:cs="Arial"/>
                <w:sz w:val="22"/>
                <w:szCs w:val="22"/>
              </w:rPr>
              <w:t xml:space="preserve">, assegnazione n. _____________ in data ___________________, Ente </w:t>
            </w:r>
            <w:r>
              <w:rPr>
                <w:rFonts w:ascii="Arial" w:hAnsi="Arial" w:cs="Arial"/>
                <w:sz w:val="22"/>
                <w:szCs w:val="22"/>
              </w:rPr>
              <w:t xml:space="preserve">____________________________ </w:t>
            </w:r>
            <w:r w:rsidRPr="00AE59CC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  <w:r w:rsidRPr="00AE59CC">
              <w:rPr>
                <w:rFonts w:ascii="Arial" w:hAnsi="Arial" w:cs="Arial"/>
                <w:sz w:val="22"/>
                <w:szCs w:val="22"/>
              </w:rPr>
              <w:t xml:space="preserve">______ </w:t>
            </w:r>
          </w:p>
        </w:tc>
        <w:tc>
          <w:tcPr>
            <w:tcW w:w="3562" w:type="dxa"/>
          </w:tcPr>
          <w:p w14:paraId="0202B145" w14:textId="77777777" w:rsidR="00D14724" w:rsidRPr="00AE59CC" w:rsidRDefault="00D14724" w:rsidP="00887614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4724" w:rsidRPr="00AE59CC" w14:paraId="1F3565EE" w14:textId="77777777" w:rsidTr="008C2CB9">
        <w:tc>
          <w:tcPr>
            <w:tcW w:w="469" w:type="dxa"/>
            <w:vAlign w:val="center"/>
          </w:tcPr>
          <w:p w14:paraId="7ABE2416" w14:textId="77777777" w:rsidR="00D14724" w:rsidRDefault="00D14724" w:rsidP="00887614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6B7B5088" w14:textId="77777777" w:rsidR="00D14724" w:rsidRPr="00AE59CC" w:rsidRDefault="00D14724" w:rsidP="00887614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Wingdings" w:hAnsi="Wingdings" w:cs="Arial"/>
                <w:sz w:val="22"/>
                <w:szCs w:val="22"/>
              </w:rPr>
              <w:t></w:t>
            </w:r>
          </w:p>
        </w:tc>
        <w:tc>
          <w:tcPr>
            <w:tcW w:w="6702" w:type="dxa"/>
          </w:tcPr>
          <w:p w14:paraId="74CD6B03" w14:textId="77777777" w:rsidR="00D14724" w:rsidRPr="00AE59CC" w:rsidRDefault="00D14724" w:rsidP="0088761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Arial" w:hAnsi="Arial" w:cs="Arial"/>
                <w:sz w:val="22"/>
                <w:szCs w:val="22"/>
              </w:rPr>
              <w:t xml:space="preserve">di essere titolare di un titolo costitutivo di </w:t>
            </w:r>
            <w:r w:rsidRPr="00AE59CC">
              <w:rPr>
                <w:rFonts w:ascii="Arial" w:hAnsi="Arial" w:cs="Arial"/>
                <w:b/>
                <w:sz w:val="22"/>
                <w:szCs w:val="22"/>
              </w:rPr>
              <w:t>usufrutto</w:t>
            </w:r>
            <w:r w:rsidRPr="00AE59CC">
              <w:rPr>
                <w:rFonts w:ascii="Arial" w:hAnsi="Arial" w:cs="Arial"/>
                <w:sz w:val="22"/>
                <w:szCs w:val="22"/>
              </w:rPr>
              <w:t xml:space="preserve"> regolarmente registrato presso l’Agenzia delle Entrate di _____________________________ in data _________________ al n. _____________, e regolarmente trascritto</w:t>
            </w:r>
          </w:p>
        </w:tc>
        <w:tc>
          <w:tcPr>
            <w:tcW w:w="3562" w:type="dxa"/>
          </w:tcPr>
          <w:p w14:paraId="078F4ACE" w14:textId="77777777" w:rsidR="00D14724" w:rsidRPr="00AE59CC" w:rsidRDefault="00D14724" w:rsidP="00887614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4724" w:rsidRPr="00AE59CC" w14:paraId="14F13509" w14:textId="77777777" w:rsidTr="008C2CB9">
        <w:tc>
          <w:tcPr>
            <w:tcW w:w="469" w:type="dxa"/>
            <w:vAlign w:val="center"/>
          </w:tcPr>
          <w:p w14:paraId="5E940B90" w14:textId="77777777" w:rsidR="00D14724" w:rsidRDefault="00E86192" w:rsidP="00887614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08C84AD" w14:textId="77777777" w:rsidR="00D14724" w:rsidRPr="00AE59CC" w:rsidRDefault="00D14724" w:rsidP="00887614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Wingdings" w:hAnsi="Wingdings" w:cs="Arial"/>
                <w:sz w:val="22"/>
                <w:szCs w:val="22"/>
              </w:rPr>
              <w:t></w:t>
            </w:r>
          </w:p>
        </w:tc>
        <w:tc>
          <w:tcPr>
            <w:tcW w:w="6702" w:type="dxa"/>
          </w:tcPr>
          <w:p w14:paraId="59CADA3B" w14:textId="77777777" w:rsidR="00D14724" w:rsidRPr="00AE59CC" w:rsidRDefault="00D14724" w:rsidP="00887614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Arial" w:hAnsi="Arial" w:cs="Arial"/>
                <w:sz w:val="22"/>
                <w:szCs w:val="22"/>
              </w:rPr>
              <w:t xml:space="preserve">che il proprietario ha concesso l’uso dell’immobile a titolo </w:t>
            </w:r>
            <w:r w:rsidRPr="00AE59CC">
              <w:rPr>
                <w:rFonts w:ascii="Arial" w:hAnsi="Arial" w:cs="Arial"/>
                <w:b/>
                <w:sz w:val="22"/>
                <w:szCs w:val="22"/>
              </w:rPr>
              <w:t>gratuito</w:t>
            </w:r>
            <w:r w:rsidRPr="00AE59CC">
              <w:rPr>
                <w:rFonts w:ascii="Arial" w:hAnsi="Arial" w:cs="Arial"/>
                <w:sz w:val="22"/>
                <w:szCs w:val="22"/>
              </w:rPr>
              <w:t xml:space="preserve"> tramite </w:t>
            </w:r>
            <w:r w:rsidRPr="00AE59CC">
              <w:rPr>
                <w:rFonts w:ascii="Arial" w:hAnsi="Arial" w:cs="Arial"/>
                <w:b/>
                <w:sz w:val="22"/>
                <w:szCs w:val="22"/>
              </w:rPr>
              <w:t>comodato verbale</w:t>
            </w:r>
          </w:p>
        </w:tc>
        <w:tc>
          <w:tcPr>
            <w:tcW w:w="3562" w:type="dxa"/>
          </w:tcPr>
          <w:p w14:paraId="5622ED2A" w14:textId="77777777" w:rsidR="00D14724" w:rsidRPr="00AE59CC" w:rsidRDefault="00D14724" w:rsidP="00887614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2CB9" w:rsidRPr="00AE59CC" w14:paraId="3FF52E79" w14:textId="77777777" w:rsidTr="008C2CB9">
        <w:tc>
          <w:tcPr>
            <w:tcW w:w="469" w:type="dxa"/>
            <w:vAlign w:val="center"/>
          </w:tcPr>
          <w:p w14:paraId="048C4668" w14:textId="77777777" w:rsidR="008C2CB9" w:rsidRDefault="008C2CB9" w:rsidP="003C7611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1475B6BC" w14:textId="77777777" w:rsidR="008C2CB9" w:rsidRDefault="008C2CB9" w:rsidP="003C7611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Wingdings" w:hAnsi="Wingdings" w:cs="Arial"/>
                <w:sz w:val="22"/>
                <w:szCs w:val="22"/>
              </w:rPr>
              <w:t></w:t>
            </w:r>
          </w:p>
        </w:tc>
        <w:tc>
          <w:tcPr>
            <w:tcW w:w="6702" w:type="dxa"/>
          </w:tcPr>
          <w:p w14:paraId="02F0118F" w14:textId="77777777" w:rsidR="008C2CB9" w:rsidRPr="00AE59CC" w:rsidRDefault="008C2CB9" w:rsidP="003C7611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BA534D">
              <w:rPr>
                <w:rFonts w:ascii="Arial" w:hAnsi="Arial" w:cs="Arial"/>
                <w:b/>
                <w:sz w:val="22"/>
                <w:szCs w:val="22"/>
              </w:rPr>
              <w:t>Ricongiungimento famigliare</w:t>
            </w:r>
            <w:r>
              <w:rPr>
                <w:rFonts w:ascii="Arial" w:hAnsi="Arial" w:cs="Arial"/>
                <w:sz w:val="22"/>
                <w:szCs w:val="22"/>
              </w:rPr>
              <w:t xml:space="preserve"> (coniuge/unito civilmente, figli minori, famigliari maggiorenni in linea retta o collaterale fino 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4°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grado che siano a carico</w:t>
            </w:r>
            <w:r w:rsidR="00BA534D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62" w:type="dxa"/>
          </w:tcPr>
          <w:p w14:paraId="4EDE4475" w14:textId="77777777" w:rsidR="008C2CB9" w:rsidRPr="00AE59CC" w:rsidRDefault="008C2CB9" w:rsidP="003C7611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04AD00" w14:textId="77777777" w:rsidR="00E86192" w:rsidRDefault="00E8619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6702"/>
        <w:gridCol w:w="3560"/>
      </w:tblGrid>
      <w:tr w:rsidR="00A14AFD" w:rsidRPr="00AE59CC" w14:paraId="6B5DA4ED" w14:textId="77777777" w:rsidTr="00A14AFD">
        <w:tc>
          <w:tcPr>
            <w:tcW w:w="469" w:type="dxa"/>
            <w:vAlign w:val="center"/>
          </w:tcPr>
          <w:p w14:paraId="1A6DB910" w14:textId="77777777" w:rsidR="00A14AFD" w:rsidRPr="00AE59CC" w:rsidRDefault="00A14AFD" w:rsidP="00825191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02" w:type="dxa"/>
          </w:tcPr>
          <w:p w14:paraId="7E61490A" w14:textId="77777777" w:rsidR="00A14AFD" w:rsidRDefault="00A14AFD" w:rsidP="008251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59CC">
              <w:rPr>
                <w:rFonts w:ascii="Arial" w:hAnsi="Arial" w:cs="Arial"/>
                <w:b/>
                <w:sz w:val="22"/>
                <w:szCs w:val="22"/>
              </w:rPr>
              <w:t>Tipologia titolo abitativo</w:t>
            </w:r>
          </w:p>
          <w:p w14:paraId="753C079B" w14:textId="77777777" w:rsidR="00A14AFD" w:rsidRPr="00343713" w:rsidRDefault="00A14AFD" w:rsidP="0082519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43713">
              <w:rPr>
                <w:rFonts w:ascii="Arial" w:hAnsi="Arial" w:cs="Arial"/>
                <w:b/>
                <w:i/>
                <w:sz w:val="20"/>
                <w:szCs w:val="20"/>
              </w:rPr>
              <w:t>I dati richiesti devono essere riportati in modo completo e senza nessuna omissione, al fine di consentire i controlli previsti per legge.</w:t>
            </w:r>
          </w:p>
        </w:tc>
        <w:tc>
          <w:tcPr>
            <w:tcW w:w="3560" w:type="dxa"/>
          </w:tcPr>
          <w:p w14:paraId="1AFCB2A2" w14:textId="77777777" w:rsidR="00A14AFD" w:rsidRPr="00AE59CC" w:rsidRDefault="00A14AFD" w:rsidP="00825191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59CC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D14724" w:rsidRPr="00AE59CC" w14:paraId="1FBF6AC0" w14:textId="77777777" w:rsidTr="00A14AFD">
        <w:tc>
          <w:tcPr>
            <w:tcW w:w="469" w:type="dxa"/>
            <w:vAlign w:val="center"/>
          </w:tcPr>
          <w:p w14:paraId="028CFB28" w14:textId="77777777" w:rsidR="00D14724" w:rsidRDefault="008C2CB9" w:rsidP="00887614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14:paraId="758BE619" w14:textId="77777777" w:rsidR="00D14724" w:rsidRPr="00AE59CC" w:rsidRDefault="00D14724" w:rsidP="00887614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Wingdings" w:hAnsi="Wingdings" w:cs="Arial"/>
                <w:sz w:val="22"/>
                <w:szCs w:val="22"/>
              </w:rPr>
              <w:t></w:t>
            </w:r>
          </w:p>
        </w:tc>
        <w:tc>
          <w:tcPr>
            <w:tcW w:w="6702" w:type="dxa"/>
          </w:tcPr>
          <w:p w14:paraId="1307529C" w14:textId="77777777" w:rsidR="00D14724" w:rsidRDefault="00D14724" w:rsidP="0088761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Arial" w:hAnsi="Arial" w:cs="Arial"/>
                <w:sz w:val="22"/>
                <w:szCs w:val="22"/>
              </w:rPr>
              <w:t xml:space="preserve">di occupare l’abitazione sulla base del principio di </w:t>
            </w:r>
            <w:r w:rsidRPr="00AE59CC">
              <w:rPr>
                <w:rFonts w:ascii="Arial" w:hAnsi="Arial" w:cs="Arial"/>
                <w:b/>
                <w:sz w:val="22"/>
                <w:szCs w:val="22"/>
              </w:rPr>
              <w:t>ospitalità e solidarietà</w:t>
            </w:r>
            <w:r w:rsidRPr="00AE59CC">
              <w:rPr>
                <w:rFonts w:ascii="Arial" w:hAnsi="Arial" w:cs="Arial"/>
                <w:sz w:val="22"/>
                <w:szCs w:val="22"/>
              </w:rPr>
              <w:t xml:space="preserve">, sancito dall’art.2 della Costituzione Italiana (sentenza della Corte di Cassazione, </w:t>
            </w:r>
            <w:proofErr w:type="spellStart"/>
            <w:r w:rsidRPr="00AE59CC">
              <w:rPr>
                <w:rFonts w:ascii="Arial" w:hAnsi="Arial" w:cs="Arial"/>
                <w:sz w:val="22"/>
                <w:szCs w:val="22"/>
              </w:rPr>
              <w:t>sez.III</w:t>
            </w:r>
            <w:proofErr w:type="spellEnd"/>
            <w:r w:rsidRPr="00AE59CC">
              <w:rPr>
                <w:rFonts w:ascii="Arial" w:hAnsi="Arial" w:cs="Arial"/>
                <w:sz w:val="22"/>
                <w:szCs w:val="22"/>
              </w:rPr>
              <w:t>, n. 14343</w:t>
            </w:r>
            <w:r w:rsidRPr="00AE59CC">
              <w:rPr>
                <w:rFonts w:ascii="Arial" w:hAnsi="Arial" w:cs="Arial"/>
              </w:rPr>
              <w:t xml:space="preserve">/2009), </w:t>
            </w:r>
            <w:r w:rsidRPr="00AE59CC">
              <w:rPr>
                <w:rFonts w:ascii="Arial" w:hAnsi="Arial" w:cs="Arial"/>
                <w:sz w:val="22"/>
                <w:szCs w:val="22"/>
              </w:rPr>
              <w:t>e che intestatario del contratto di locazione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59CC">
              <w:rPr>
                <w:rFonts w:ascii="Arial" w:hAnsi="Arial" w:cs="Arial"/>
                <w:sz w:val="22"/>
                <w:szCs w:val="22"/>
              </w:rPr>
              <w:t xml:space="preserve">è il sig. </w:t>
            </w:r>
            <w:r>
              <w:rPr>
                <w:rFonts w:ascii="Arial" w:hAnsi="Arial" w:cs="Arial"/>
                <w:sz w:val="22"/>
                <w:szCs w:val="22"/>
              </w:rPr>
              <w:t xml:space="preserve">_________________  </w:t>
            </w:r>
            <w:r w:rsidRPr="00AE59CC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  <w:r w:rsidRPr="00AE59CC">
              <w:rPr>
                <w:rFonts w:ascii="Arial" w:hAnsi="Arial" w:cs="Arial"/>
                <w:sz w:val="22"/>
                <w:szCs w:val="22"/>
              </w:rPr>
              <w:t>__________ nato a ______________________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Pr="00AE59CC">
              <w:rPr>
                <w:rFonts w:ascii="Arial" w:hAnsi="Arial" w:cs="Arial"/>
                <w:sz w:val="22"/>
                <w:szCs w:val="22"/>
              </w:rPr>
              <w:t xml:space="preserve">_____ il ________________ con contratto </w:t>
            </w:r>
            <w:r w:rsidRPr="00AE59CC">
              <w:rPr>
                <w:rFonts w:ascii="Arial" w:hAnsi="Arial" w:cs="Arial"/>
                <w:sz w:val="22"/>
                <w:szCs w:val="22"/>
                <w:u w:val="single"/>
              </w:rPr>
              <w:t>regolarmente registrato</w:t>
            </w:r>
            <w:r w:rsidRPr="00AE59CC">
              <w:rPr>
                <w:rFonts w:ascii="Arial" w:hAnsi="Arial" w:cs="Arial"/>
                <w:sz w:val="22"/>
                <w:szCs w:val="22"/>
              </w:rPr>
              <w:t xml:space="preserve"> presso l’Agenzi</w:t>
            </w:r>
            <w:r w:rsidR="00A14AFD">
              <w:rPr>
                <w:rFonts w:ascii="Arial" w:hAnsi="Arial" w:cs="Arial"/>
                <w:sz w:val="22"/>
                <w:szCs w:val="22"/>
              </w:rPr>
              <w:t>a</w:t>
            </w:r>
            <w:r w:rsidRPr="00AE59CC">
              <w:rPr>
                <w:rFonts w:ascii="Arial" w:hAnsi="Arial" w:cs="Arial"/>
                <w:sz w:val="22"/>
                <w:szCs w:val="22"/>
              </w:rPr>
              <w:t xml:space="preserve"> delle Entrate di 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</w:t>
            </w:r>
            <w:r w:rsidRPr="00AE59CC">
              <w:rPr>
                <w:rFonts w:ascii="Arial" w:hAnsi="Arial" w:cs="Arial"/>
                <w:sz w:val="22"/>
                <w:szCs w:val="22"/>
              </w:rPr>
              <w:t>___ in data ____</w:t>
            </w:r>
            <w:r>
              <w:rPr>
                <w:rFonts w:ascii="Arial" w:hAnsi="Arial" w:cs="Arial"/>
                <w:sz w:val="22"/>
                <w:szCs w:val="22"/>
              </w:rPr>
              <w:t>___________</w:t>
            </w:r>
            <w:r w:rsidRPr="00AE59CC">
              <w:rPr>
                <w:rFonts w:ascii="Arial" w:hAnsi="Arial" w:cs="Arial"/>
                <w:sz w:val="22"/>
                <w:szCs w:val="22"/>
              </w:rPr>
              <w:t xml:space="preserve">______ al n.______________ </w:t>
            </w:r>
          </w:p>
          <w:p w14:paraId="1AF8E917" w14:textId="77777777" w:rsidR="00D14724" w:rsidRPr="00AE59CC" w:rsidRDefault="00D14724" w:rsidP="0088761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Tale situazione implica la creazione di un unico stato di famiglia.</w:t>
            </w:r>
          </w:p>
        </w:tc>
        <w:tc>
          <w:tcPr>
            <w:tcW w:w="3560" w:type="dxa"/>
          </w:tcPr>
          <w:p w14:paraId="5A12D698" w14:textId="77777777" w:rsidR="00D14724" w:rsidRPr="00AE59CC" w:rsidRDefault="00D14724" w:rsidP="00887614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4724" w:rsidRPr="00AE59CC" w14:paraId="1A2F98CF" w14:textId="77777777" w:rsidTr="00A14AFD">
        <w:tc>
          <w:tcPr>
            <w:tcW w:w="469" w:type="dxa"/>
            <w:vAlign w:val="center"/>
          </w:tcPr>
          <w:p w14:paraId="0D6EFFF3" w14:textId="77777777" w:rsidR="00D14724" w:rsidRDefault="008C2CB9" w:rsidP="00887614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765DC997" w14:textId="77777777" w:rsidR="00D14724" w:rsidRPr="00AE59CC" w:rsidRDefault="00D14724" w:rsidP="00887614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Wingdings" w:hAnsi="Wingdings" w:cs="Arial"/>
                <w:sz w:val="22"/>
                <w:szCs w:val="22"/>
              </w:rPr>
              <w:t></w:t>
            </w:r>
          </w:p>
        </w:tc>
        <w:tc>
          <w:tcPr>
            <w:tcW w:w="6702" w:type="dxa"/>
          </w:tcPr>
          <w:p w14:paraId="070BAE87" w14:textId="77777777" w:rsidR="00D14724" w:rsidRPr="00AE59CC" w:rsidRDefault="00D14724" w:rsidP="00887614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Arial" w:hAnsi="Arial" w:cs="Arial"/>
                <w:sz w:val="22"/>
                <w:szCs w:val="22"/>
              </w:rPr>
              <w:t xml:space="preserve">Altro ________________________________________________ ____________________________________________________ </w:t>
            </w:r>
          </w:p>
          <w:p w14:paraId="66333081" w14:textId="77777777" w:rsidR="00D14724" w:rsidRPr="00AE59CC" w:rsidRDefault="00D14724" w:rsidP="00887614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  <w:tc>
          <w:tcPr>
            <w:tcW w:w="3560" w:type="dxa"/>
          </w:tcPr>
          <w:p w14:paraId="54D8BF4C" w14:textId="77777777" w:rsidR="00D14724" w:rsidRPr="00AE59CC" w:rsidRDefault="00D14724" w:rsidP="00887614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05FAA4" w14:textId="77777777" w:rsidR="00D14724" w:rsidRPr="005A4818" w:rsidRDefault="00D14724" w:rsidP="00D14724">
      <w:pPr>
        <w:spacing w:line="360" w:lineRule="auto"/>
        <w:jc w:val="both"/>
        <w:rPr>
          <w:rFonts w:ascii="Arial" w:hAnsi="Arial"/>
          <w:b/>
          <w:sz w:val="8"/>
          <w:szCs w:val="8"/>
        </w:rPr>
      </w:pPr>
    </w:p>
    <w:p w14:paraId="136D3D52" w14:textId="77777777" w:rsidR="009D3AF7" w:rsidRDefault="009D3AF7" w:rsidP="00D14724">
      <w:pPr>
        <w:jc w:val="both"/>
        <w:rPr>
          <w:rFonts w:ascii="Arial" w:hAnsi="Arial"/>
          <w:b/>
          <w:sz w:val="22"/>
          <w:szCs w:val="22"/>
        </w:rPr>
      </w:pPr>
    </w:p>
    <w:p w14:paraId="60D6412A" w14:textId="77777777" w:rsidR="00D14724" w:rsidRDefault="00D14724" w:rsidP="00D14724">
      <w:pPr>
        <w:jc w:val="both"/>
        <w:rPr>
          <w:rFonts w:ascii="Arial" w:hAnsi="Arial"/>
          <w:sz w:val="22"/>
          <w:szCs w:val="22"/>
        </w:rPr>
      </w:pPr>
      <w:r w:rsidRPr="002D0E1E">
        <w:rPr>
          <w:rFonts w:ascii="Arial" w:hAnsi="Arial"/>
          <w:b/>
          <w:sz w:val="22"/>
          <w:szCs w:val="22"/>
        </w:rPr>
        <w:t xml:space="preserve">Che </w:t>
      </w:r>
      <w:r w:rsidRPr="00AC04B0">
        <w:rPr>
          <w:rFonts w:ascii="Arial" w:hAnsi="Arial"/>
          <w:b/>
          <w:sz w:val="22"/>
          <w:szCs w:val="22"/>
          <w:u w:val="single"/>
        </w:rPr>
        <w:t>beneficiari dei titoli</w:t>
      </w:r>
      <w:r w:rsidRPr="002D0E1E">
        <w:rPr>
          <w:rFonts w:ascii="Arial" w:hAnsi="Arial"/>
          <w:b/>
          <w:sz w:val="22"/>
          <w:szCs w:val="22"/>
        </w:rPr>
        <w:t xml:space="preserve"> sopra indicati sono, </w:t>
      </w:r>
      <w:r w:rsidRPr="009F6422">
        <w:rPr>
          <w:rFonts w:ascii="Arial" w:hAnsi="Arial"/>
          <w:b/>
          <w:sz w:val="22"/>
          <w:szCs w:val="22"/>
          <w:u w:val="single"/>
        </w:rPr>
        <w:t>oltre al sottoscritto</w:t>
      </w:r>
      <w:r w:rsidRPr="002D0E1E">
        <w:rPr>
          <w:rFonts w:ascii="Arial" w:hAnsi="Arial"/>
          <w:b/>
          <w:sz w:val="22"/>
          <w:szCs w:val="22"/>
        </w:rPr>
        <w:t>, anche le persone di seguito elencate</w:t>
      </w:r>
      <w:r>
        <w:rPr>
          <w:rFonts w:ascii="Arial" w:hAnsi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5245"/>
      </w:tblGrid>
      <w:tr w:rsidR="00D14724" w:rsidRPr="00AE59CC" w14:paraId="625193B8" w14:textId="77777777" w:rsidTr="00887614">
        <w:tc>
          <w:tcPr>
            <w:tcW w:w="5495" w:type="dxa"/>
          </w:tcPr>
          <w:p w14:paraId="168EC1F3" w14:textId="77777777" w:rsidR="00D14724" w:rsidRPr="00E82BBF" w:rsidRDefault="00D14724" w:rsidP="008876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2BBF">
              <w:rPr>
                <w:rFonts w:ascii="Arial" w:hAnsi="Arial" w:cs="Arial"/>
                <w:b/>
                <w:sz w:val="22"/>
                <w:szCs w:val="22"/>
              </w:rPr>
              <w:t>COGNOME E NOME</w:t>
            </w:r>
          </w:p>
        </w:tc>
        <w:tc>
          <w:tcPr>
            <w:tcW w:w="5245" w:type="dxa"/>
          </w:tcPr>
          <w:p w14:paraId="7DB34B02" w14:textId="77777777" w:rsidR="00D14724" w:rsidRPr="00E82BBF" w:rsidRDefault="00D14724" w:rsidP="008876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2BBF">
              <w:rPr>
                <w:rFonts w:ascii="Arial" w:hAnsi="Arial" w:cs="Arial"/>
                <w:b/>
                <w:sz w:val="22"/>
                <w:szCs w:val="22"/>
              </w:rPr>
              <w:t>LUOGO E DATA DI NASCITA</w:t>
            </w:r>
          </w:p>
        </w:tc>
      </w:tr>
      <w:tr w:rsidR="00D14724" w:rsidRPr="00AE59CC" w14:paraId="3987E661" w14:textId="77777777" w:rsidTr="00887614">
        <w:tc>
          <w:tcPr>
            <w:tcW w:w="5495" w:type="dxa"/>
          </w:tcPr>
          <w:p w14:paraId="6E9CEDC1" w14:textId="77777777" w:rsidR="00D14724" w:rsidRPr="00E750A0" w:rsidRDefault="00D14724" w:rsidP="00887614">
            <w:pPr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14:paraId="155A053E" w14:textId="77777777" w:rsidR="00D14724" w:rsidRPr="00E750A0" w:rsidRDefault="00D14724" w:rsidP="00887614">
            <w:pPr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</w:tr>
      <w:tr w:rsidR="00D14724" w:rsidRPr="00AE59CC" w14:paraId="318E05DD" w14:textId="77777777" w:rsidTr="00887614">
        <w:tc>
          <w:tcPr>
            <w:tcW w:w="5495" w:type="dxa"/>
          </w:tcPr>
          <w:p w14:paraId="2D9DDC53" w14:textId="77777777" w:rsidR="00D14724" w:rsidRPr="00E750A0" w:rsidRDefault="00D14724" w:rsidP="00887614">
            <w:pPr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14:paraId="1C1A21C3" w14:textId="77777777" w:rsidR="00D14724" w:rsidRPr="00E750A0" w:rsidRDefault="00D14724" w:rsidP="00887614">
            <w:pPr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</w:tr>
      <w:tr w:rsidR="00D14724" w:rsidRPr="00AE59CC" w14:paraId="2E906F70" w14:textId="77777777" w:rsidTr="00887614">
        <w:tc>
          <w:tcPr>
            <w:tcW w:w="5495" w:type="dxa"/>
          </w:tcPr>
          <w:p w14:paraId="3083C8D3" w14:textId="77777777" w:rsidR="00D14724" w:rsidRPr="00E750A0" w:rsidRDefault="00D14724" w:rsidP="00887614">
            <w:pPr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14:paraId="4ABC22D0" w14:textId="77777777" w:rsidR="00D14724" w:rsidRPr="00E750A0" w:rsidRDefault="00D14724" w:rsidP="00887614">
            <w:pPr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</w:tr>
      <w:tr w:rsidR="00D14724" w:rsidRPr="00AE59CC" w14:paraId="41379C14" w14:textId="77777777" w:rsidTr="00887614">
        <w:tc>
          <w:tcPr>
            <w:tcW w:w="5495" w:type="dxa"/>
          </w:tcPr>
          <w:p w14:paraId="760FE869" w14:textId="77777777" w:rsidR="00D14724" w:rsidRPr="00E750A0" w:rsidRDefault="00D14724" w:rsidP="00887614">
            <w:pPr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14:paraId="5B540458" w14:textId="77777777" w:rsidR="00D14724" w:rsidRPr="00E750A0" w:rsidRDefault="00D14724" w:rsidP="00887614">
            <w:pPr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</w:tr>
      <w:tr w:rsidR="00D14724" w:rsidRPr="00AE59CC" w14:paraId="1097FA90" w14:textId="77777777" w:rsidTr="00887614">
        <w:tc>
          <w:tcPr>
            <w:tcW w:w="5495" w:type="dxa"/>
          </w:tcPr>
          <w:p w14:paraId="0D6B8BA0" w14:textId="77777777" w:rsidR="00D14724" w:rsidRPr="00E750A0" w:rsidRDefault="00D14724" w:rsidP="00887614">
            <w:pPr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14:paraId="71D8433A" w14:textId="77777777" w:rsidR="00D14724" w:rsidRPr="00E750A0" w:rsidRDefault="00D14724" w:rsidP="00887614">
            <w:pPr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</w:tr>
    </w:tbl>
    <w:p w14:paraId="31742EC5" w14:textId="77777777" w:rsidR="00D14724" w:rsidRDefault="00D14724" w:rsidP="00D1472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8"/>
          <w:szCs w:val="8"/>
        </w:rPr>
      </w:pPr>
    </w:p>
    <w:p w14:paraId="513307D8" w14:textId="77777777" w:rsidR="00D14724" w:rsidRDefault="00D14724" w:rsidP="00D1472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8"/>
          <w:szCs w:val="8"/>
        </w:rPr>
      </w:pPr>
    </w:p>
    <w:p w14:paraId="2DC0BFDD" w14:textId="2A308267" w:rsidR="00D14724" w:rsidRDefault="002F34BF" w:rsidP="00D1472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E468672" wp14:editId="7F02D19D">
                <wp:simplePos x="0" y="0"/>
                <wp:positionH relativeFrom="column">
                  <wp:posOffset>6555105</wp:posOffset>
                </wp:positionH>
                <wp:positionV relativeFrom="paragraph">
                  <wp:posOffset>78740</wp:posOffset>
                </wp:positionV>
                <wp:extent cx="274955" cy="280035"/>
                <wp:effectExtent l="9525" t="9525" r="10795" b="5715"/>
                <wp:wrapNone/>
                <wp:docPr id="173928018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47FA1" w14:textId="77777777" w:rsidR="006A1444" w:rsidRDefault="00545B20" w:rsidP="006A1444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68672" id="_x0000_s1042" type="#_x0000_t202" style="position:absolute;margin-left:516.15pt;margin-top:6.2pt;width:21.65pt;height:22.0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">
                <v:textbox>
                  <w:txbxContent>
                    <w:p w14:paraId="55547FA1" w14:textId="77777777" w:rsidR="006A1444" w:rsidRDefault="00545B20" w:rsidP="006A1444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68D4552" w14:textId="77777777" w:rsidR="00D14724" w:rsidRDefault="00D14724" w:rsidP="00D1472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8"/>
          <w:szCs w:val="8"/>
        </w:rPr>
      </w:pPr>
    </w:p>
    <w:p w14:paraId="04A931EF" w14:textId="77777777" w:rsidR="00D14724" w:rsidRDefault="00D14724" w:rsidP="00D1472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8"/>
          <w:szCs w:val="8"/>
        </w:rPr>
      </w:pPr>
    </w:p>
    <w:p w14:paraId="69ED5AD0" w14:textId="77777777" w:rsidR="00D14724" w:rsidRDefault="00D14724" w:rsidP="00D1472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8"/>
          <w:szCs w:val="8"/>
        </w:rPr>
      </w:pPr>
    </w:p>
    <w:p w14:paraId="51C1D838" w14:textId="77777777" w:rsidR="00D14724" w:rsidRDefault="00D14724" w:rsidP="00D1472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8"/>
          <w:szCs w:val="8"/>
        </w:rPr>
      </w:pPr>
    </w:p>
    <w:p w14:paraId="1490C373" w14:textId="77777777" w:rsidR="00D14724" w:rsidRDefault="00D14724" w:rsidP="00D1472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8"/>
          <w:szCs w:val="8"/>
        </w:rPr>
      </w:pPr>
    </w:p>
    <w:p w14:paraId="10A6C3DC" w14:textId="380027F1" w:rsidR="00C37FB6" w:rsidRDefault="002F34BF" w:rsidP="00C37FB6">
      <w:pPr>
        <w:pageBreakBefore/>
        <w:autoSpaceDE w:val="0"/>
        <w:spacing w:line="480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2A0D23A" wp14:editId="4F3B7B90">
                <wp:simplePos x="0" y="0"/>
                <wp:positionH relativeFrom="column">
                  <wp:posOffset>6555105</wp:posOffset>
                </wp:positionH>
                <wp:positionV relativeFrom="paragraph">
                  <wp:posOffset>1905</wp:posOffset>
                </wp:positionV>
                <wp:extent cx="274955" cy="280035"/>
                <wp:effectExtent l="9525" t="9525" r="10795" b="5715"/>
                <wp:wrapNone/>
                <wp:docPr id="14633669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EE0A3" w14:textId="77777777" w:rsidR="006A1444" w:rsidRDefault="00545B20" w:rsidP="006A1444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0D23A" id="_x0000_s1043" type="#_x0000_t202" style="position:absolute;left:0;text-align:left;margin-left:516.15pt;margin-top:.15pt;width:21.65pt;height:22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">
                <v:textbox>
                  <w:txbxContent>
                    <w:p w14:paraId="182EE0A3" w14:textId="77777777" w:rsidR="006A1444" w:rsidRDefault="00545B20" w:rsidP="006A1444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C37FB6" w:rsidRPr="00C37FB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37FB6">
        <w:rPr>
          <w:rFonts w:ascii="Arial" w:hAnsi="Arial" w:cs="Arial"/>
          <w:b/>
          <w:sz w:val="22"/>
          <w:szCs w:val="22"/>
          <w:u w:val="single"/>
        </w:rPr>
        <w:t xml:space="preserve">DICHIARAZIONE INERENTE </w:t>
      </w:r>
      <w:proofErr w:type="gramStart"/>
      <w:r w:rsidR="00C37FB6">
        <w:rPr>
          <w:rFonts w:ascii="Arial" w:hAnsi="Arial" w:cs="Arial"/>
          <w:b/>
          <w:sz w:val="22"/>
          <w:szCs w:val="22"/>
          <w:u w:val="single"/>
        </w:rPr>
        <w:t>LA</w:t>
      </w:r>
      <w:proofErr w:type="gramEnd"/>
      <w:r w:rsidR="00C37FB6">
        <w:rPr>
          <w:rFonts w:ascii="Arial" w:hAnsi="Arial" w:cs="Arial"/>
          <w:b/>
          <w:sz w:val="22"/>
          <w:szCs w:val="22"/>
          <w:u w:val="single"/>
        </w:rPr>
        <w:t xml:space="preserve"> COMPOSIZIONE DELLO STATO DI FAMGLIA</w:t>
      </w:r>
    </w:p>
    <w:p w14:paraId="68B4816C" w14:textId="77777777" w:rsidR="00C37FB6" w:rsidRDefault="00C37FB6" w:rsidP="00C37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Nella parte sottostante deve essere indicato se nell’abitazione hanno già la residenza altre persone (è sufficiente indicare un solo nominativo in quanto l’Ufficio verificherà la presenza di altre persone).</w:t>
      </w:r>
    </w:p>
    <w:p w14:paraId="6FD5F668" w14:textId="77777777" w:rsidR="00C37FB6" w:rsidRDefault="00C37FB6" w:rsidP="00C37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Qualora fossero residenti altre persone, dovrà essere indicato se tra queste i richiedenti la nuova residenza vi siano dei vincoli di parentela, di tutela o affettivi:</w:t>
      </w:r>
    </w:p>
    <w:p w14:paraId="7E5ADC61" w14:textId="77777777" w:rsidR="00C37FB6" w:rsidRDefault="00C37FB6" w:rsidP="00525850">
      <w:pPr>
        <w:numPr>
          <w:ilvl w:val="0"/>
          <w:numId w:val="2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uppressAutoHyphens/>
        <w:autoSpaceDE w:val="0"/>
        <w:ind w:left="284" w:hanging="28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Qualora tali vincoli fossero esistenti o dichiarati dovrà essere costituito un UNICO stato di famiglia, e lo stato di famiglia potrà essere diviso esclusivamente al cessare della coabitazione</w:t>
      </w:r>
      <w:r>
        <w:rPr>
          <w:rFonts w:ascii="Arial" w:hAnsi="Arial" w:cs="Arial"/>
          <w:i/>
          <w:sz w:val="22"/>
          <w:szCs w:val="22"/>
        </w:rPr>
        <w:t xml:space="preserve"> (vedi: Circolare Istat – Metodi e norme - serie B n.29/1992 pag.44).</w:t>
      </w:r>
    </w:p>
    <w:p w14:paraId="7EC564F4" w14:textId="77777777" w:rsidR="00C37FB6" w:rsidRPr="00580207" w:rsidRDefault="00C37FB6" w:rsidP="00525850">
      <w:pPr>
        <w:numPr>
          <w:ilvl w:val="0"/>
          <w:numId w:val="2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uppressAutoHyphens/>
        <w:autoSpaceDE w:val="0"/>
        <w:ind w:left="284" w:hanging="28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Qualora tali vincoli non fossero esistenti o dichiarati, potranno essere formati più stati di famiglia</w:t>
      </w:r>
      <w:r>
        <w:rPr>
          <w:rFonts w:ascii="Arial" w:hAnsi="Arial" w:cs="Arial"/>
          <w:i/>
          <w:sz w:val="22"/>
          <w:szCs w:val="22"/>
        </w:rPr>
        <w:t xml:space="preserve"> all’interno della stessa abitazione e, a tal fine, dovrà essere compilata la parte ad essa dedicata, </w:t>
      </w:r>
      <w:r w:rsidRPr="00845FC3">
        <w:rPr>
          <w:rFonts w:ascii="Arial" w:hAnsi="Arial" w:cs="Arial"/>
          <w:i/>
          <w:color w:val="FF0000"/>
          <w:sz w:val="22"/>
          <w:szCs w:val="22"/>
        </w:rPr>
        <w:t xml:space="preserve">e che lo </w:t>
      </w:r>
      <w:r w:rsidRPr="00580207">
        <w:rPr>
          <w:rFonts w:ascii="Arial" w:hAnsi="Arial" w:cs="Arial"/>
          <w:i/>
          <w:sz w:val="22"/>
          <w:szCs w:val="22"/>
        </w:rPr>
        <w:t>stato di famiglia potrà essere modificato solo alle condizioni previste dalla normativa vigente (vedi: Circolare Istat – Metodi e norme - serie B n.29/1992 pag.44).</w:t>
      </w:r>
    </w:p>
    <w:p w14:paraId="75BEDE3F" w14:textId="77777777" w:rsidR="00C37FB6" w:rsidRPr="00580207" w:rsidRDefault="00C37FB6" w:rsidP="00C37F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autoSpaceDE w:val="0"/>
        <w:rPr>
          <w:rFonts w:ascii="Arial" w:hAnsi="Arial" w:cs="Arial"/>
          <w:bCs/>
          <w:sz w:val="22"/>
          <w:szCs w:val="22"/>
        </w:rPr>
      </w:pPr>
      <w:r w:rsidRPr="00580207">
        <w:rPr>
          <w:rFonts w:ascii="Arial" w:hAnsi="Arial" w:cs="Arial"/>
          <w:bCs/>
          <w:i/>
          <w:sz w:val="22"/>
          <w:szCs w:val="22"/>
        </w:rPr>
        <w:t>Qualora il titolo abitativo indicato fosse il</w:t>
      </w:r>
      <w:r w:rsidRPr="00580207">
        <w:rPr>
          <w:rFonts w:ascii="Arial" w:hAnsi="Arial" w:cs="Arial"/>
          <w:b/>
          <w:i/>
          <w:sz w:val="22"/>
          <w:szCs w:val="22"/>
        </w:rPr>
        <w:t xml:space="preserve"> principio di ospitalità e solidarietà, dovrà essere costituito un UNICO stato di famiglia, </w:t>
      </w:r>
      <w:r w:rsidRPr="00580207">
        <w:rPr>
          <w:rFonts w:ascii="Arial" w:hAnsi="Arial" w:cs="Arial"/>
          <w:bCs/>
          <w:i/>
          <w:sz w:val="22"/>
          <w:szCs w:val="22"/>
        </w:rPr>
        <w:t>a prescindere dall’esistenza o meno di vincoli tra le persone coabitanti nell’abitazione.</w:t>
      </w:r>
    </w:p>
    <w:p w14:paraId="36610F99" w14:textId="77777777" w:rsidR="00C37FB6" w:rsidRDefault="00C37FB6" w:rsidP="00525850">
      <w:pPr>
        <w:numPr>
          <w:ilvl w:val="0"/>
          <w:numId w:val="21"/>
        </w:numPr>
        <w:tabs>
          <w:tab w:val="clear" w:pos="1800"/>
        </w:tabs>
        <w:suppressAutoHyphens/>
        <w:autoSpaceDE w:val="0"/>
        <w:spacing w:before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nell’abitazione sita al nuovo indirizzo </w:t>
      </w:r>
      <w:r>
        <w:rPr>
          <w:rFonts w:ascii="Arial" w:hAnsi="Arial" w:cs="Arial"/>
          <w:b/>
          <w:sz w:val="22"/>
          <w:szCs w:val="22"/>
        </w:rPr>
        <w:t>non è iscritto in Anagrafe nessuno</w:t>
      </w:r>
      <w:r>
        <w:rPr>
          <w:rFonts w:ascii="Arial" w:hAnsi="Arial" w:cs="Arial"/>
          <w:sz w:val="22"/>
          <w:szCs w:val="22"/>
        </w:rPr>
        <w:t>.</w:t>
      </w:r>
    </w:p>
    <w:p w14:paraId="44A02C09" w14:textId="77777777" w:rsidR="00C37FB6" w:rsidRDefault="00C37FB6" w:rsidP="00C37FB6">
      <w:pPr>
        <w:autoSpaceDE w:val="0"/>
        <w:rPr>
          <w:rFonts w:ascii="Arial" w:hAnsi="Arial" w:cs="Arial"/>
          <w:sz w:val="22"/>
          <w:szCs w:val="22"/>
        </w:rPr>
      </w:pPr>
    </w:p>
    <w:p w14:paraId="4FC62BBC" w14:textId="77777777" w:rsidR="00C37FB6" w:rsidRPr="0000200A" w:rsidRDefault="00C37FB6" w:rsidP="00525850">
      <w:pPr>
        <w:numPr>
          <w:ilvl w:val="0"/>
          <w:numId w:val="24"/>
        </w:numPr>
        <w:suppressAutoHyphens/>
        <w:autoSpaceDE w:val="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Che nell’abitazione sono già iscritte in Anagrafe altre persone </w:t>
      </w:r>
      <w:r>
        <w:rPr>
          <w:rFonts w:ascii="Arial" w:hAnsi="Arial" w:cs="Arial"/>
          <w:sz w:val="22"/>
          <w:szCs w:val="22"/>
        </w:rPr>
        <w:t xml:space="preserve">(è sufficiente specificare le </w:t>
      </w:r>
      <w:r w:rsidRPr="00845FC3">
        <w:rPr>
          <w:rFonts w:ascii="Arial" w:hAnsi="Arial" w:cs="Arial"/>
          <w:sz w:val="22"/>
          <w:szCs w:val="22"/>
        </w:rPr>
        <w:t xml:space="preserve">generalità di un componente della famiglia). La firma di tutti i maggiorenni verrà raccolta a pag. </w:t>
      </w:r>
      <w:r w:rsidR="009E255E">
        <w:rPr>
          <w:rFonts w:ascii="Arial" w:hAnsi="Arial" w:cs="Arial"/>
          <w:sz w:val="22"/>
          <w:szCs w:val="22"/>
        </w:rPr>
        <w:t>9</w:t>
      </w:r>
      <w:r w:rsidRPr="00845FC3">
        <w:rPr>
          <w:rFonts w:ascii="Arial" w:hAnsi="Arial" w:cs="Arial"/>
          <w:sz w:val="22"/>
          <w:szCs w:val="22"/>
        </w:rPr>
        <w:t xml:space="preserve"> del</w:t>
      </w:r>
      <w:r>
        <w:rPr>
          <w:rFonts w:ascii="Arial" w:hAnsi="Arial" w:cs="Arial"/>
          <w:color w:val="FF3333"/>
          <w:sz w:val="22"/>
          <w:szCs w:val="22"/>
        </w:rPr>
        <w:t xml:space="preserve"> </w:t>
      </w:r>
      <w:r w:rsidRPr="0000200A">
        <w:rPr>
          <w:rFonts w:ascii="Arial" w:hAnsi="Arial" w:cs="Arial"/>
          <w:sz w:val="22"/>
          <w:szCs w:val="22"/>
        </w:rPr>
        <w:t>modulo:</w:t>
      </w:r>
    </w:p>
    <w:p w14:paraId="0088BCAB" w14:textId="77777777" w:rsidR="00C37FB6" w:rsidRDefault="00C37FB6" w:rsidP="00C37FB6">
      <w:pPr>
        <w:autoSpaceDE w:val="0"/>
        <w:rPr>
          <w:rFonts w:ascii="Arial" w:hAnsi="Arial" w:cs="Arial"/>
          <w:b/>
          <w:sz w:val="22"/>
          <w:szCs w:val="22"/>
        </w:rPr>
      </w:pPr>
    </w:p>
    <w:tbl>
      <w:tblPr>
        <w:tblW w:w="110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35"/>
        <w:gridCol w:w="1265"/>
        <w:gridCol w:w="5528"/>
      </w:tblGrid>
      <w:tr w:rsidR="00C37FB6" w14:paraId="4291A950" w14:textId="77777777" w:rsidTr="00953D95">
        <w:tc>
          <w:tcPr>
            <w:tcW w:w="5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A98C8" w14:textId="77777777" w:rsidR="00C37FB6" w:rsidRDefault="00C37FB6" w:rsidP="00E03D36">
            <w:pPr>
              <w:autoSpaceDE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Cognome*</w:t>
            </w:r>
          </w:p>
          <w:p w14:paraId="4983EE06" w14:textId="77777777" w:rsidR="00C37FB6" w:rsidRDefault="00C37FB6" w:rsidP="00E03D36">
            <w:pPr>
              <w:autoSpaceDE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3874" w14:textId="77777777" w:rsidR="00C37FB6" w:rsidRDefault="00C37FB6" w:rsidP="00E03D36">
            <w:pPr>
              <w:autoSpaceDE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Nome*</w:t>
            </w:r>
          </w:p>
          <w:p w14:paraId="2B359B40" w14:textId="77777777" w:rsidR="00C37FB6" w:rsidRDefault="00C37FB6" w:rsidP="00E03D36">
            <w:pPr>
              <w:autoSpaceDE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FB6" w14:paraId="748E3AD0" w14:textId="77777777" w:rsidTr="00953D95">
        <w:tc>
          <w:tcPr>
            <w:tcW w:w="5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92B57" w14:textId="77777777" w:rsidR="00C37FB6" w:rsidRDefault="00C37FB6" w:rsidP="00E03D36">
            <w:pPr>
              <w:autoSpaceDE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Luogo di nascita*</w:t>
            </w:r>
          </w:p>
          <w:p w14:paraId="05A09B2D" w14:textId="77777777" w:rsidR="00C37FB6" w:rsidRDefault="00C37FB6" w:rsidP="00E03D36">
            <w:pPr>
              <w:autoSpaceDE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B668" w14:textId="77777777" w:rsidR="00C37FB6" w:rsidRDefault="00C37FB6" w:rsidP="00E03D36">
            <w:pPr>
              <w:autoSpaceDE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di nascita*</w:t>
            </w:r>
          </w:p>
          <w:p w14:paraId="74FBA24C" w14:textId="77777777" w:rsidR="00C37FB6" w:rsidRDefault="00C37FB6" w:rsidP="00E03D36">
            <w:pPr>
              <w:autoSpaceDE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FB6" w14:paraId="0FB66D9C" w14:textId="77777777" w:rsidTr="00953D95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32B7C" w14:textId="77777777" w:rsidR="00C37FB6" w:rsidRDefault="00C37FB6" w:rsidP="00525850">
            <w:pPr>
              <w:numPr>
                <w:ilvl w:val="0"/>
                <w:numId w:val="21"/>
              </w:numPr>
              <w:tabs>
                <w:tab w:val="clear" w:pos="1800"/>
              </w:tabs>
              <w:suppressAutoHyphens/>
              <w:autoSpaceDE w:val="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 le quali </w:t>
            </w:r>
            <w:r>
              <w:rPr>
                <w:rFonts w:ascii="Arial" w:hAnsi="Arial" w:cs="Arial"/>
                <w:b/>
                <w:sz w:val="22"/>
                <w:szCs w:val="22"/>
              </w:rPr>
              <w:t>non sussistono</w:t>
            </w:r>
            <w:r>
              <w:rPr>
                <w:rFonts w:ascii="Arial" w:hAnsi="Arial" w:cs="Arial"/>
                <w:sz w:val="22"/>
                <w:szCs w:val="22"/>
              </w:rPr>
              <w:t xml:space="preserve"> rapporti di coniugio/unione civile, parentela, affinità, adozione, tutela o vincoli affettivi </w:t>
            </w:r>
          </w:p>
        </w:tc>
        <w:tc>
          <w:tcPr>
            <w:tcW w:w="6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7F981" w14:textId="77777777" w:rsidR="00C37FB6" w:rsidRDefault="00C37FB6" w:rsidP="00525850">
            <w:pPr>
              <w:numPr>
                <w:ilvl w:val="0"/>
                <w:numId w:val="21"/>
              </w:numPr>
              <w:tabs>
                <w:tab w:val="clear" w:pos="1800"/>
              </w:tabs>
              <w:suppressAutoHyphens/>
              <w:autoSpaceDE w:val="0"/>
              <w:ind w:left="360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 le quali sussiste il seguente vincolo:</w:t>
            </w:r>
          </w:p>
          <w:p w14:paraId="5A0BB250" w14:textId="77777777" w:rsidR="00C37FB6" w:rsidRDefault="00C37FB6" w:rsidP="00525850">
            <w:pPr>
              <w:numPr>
                <w:ilvl w:val="0"/>
                <w:numId w:val="21"/>
              </w:numPr>
              <w:tabs>
                <w:tab w:val="clear" w:pos="1800"/>
              </w:tabs>
              <w:suppressAutoHyphens/>
              <w:autoSpaceDE w:val="0"/>
              <w:ind w:left="664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coniuge/unito civilmente</w:t>
            </w:r>
          </w:p>
          <w:p w14:paraId="0DC488D9" w14:textId="77777777" w:rsidR="00C37FB6" w:rsidRDefault="00C37FB6" w:rsidP="00525850">
            <w:pPr>
              <w:numPr>
                <w:ilvl w:val="0"/>
                <w:numId w:val="21"/>
              </w:numPr>
              <w:tabs>
                <w:tab w:val="clear" w:pos="1800"/>
              </w:tabs>
              <w:suppressAutoHyphens/>
              <w:autoSpaceDE w:val="0"/>
              <w:ind w:left="664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parente ______________________________________</w:t>
            </w:r>
          </w:p>
          <w:p w14:paraId="47C2A1E2" w14:textId="77777777" w:rsidR="00C37FB6" w:rsidRDefault="00C37FB6" w:rsidP="00525850">
            <w:pPr>
              <w:numPr>
                <w:ilvl w:val="0"/>
                <w:numId w:val="21"/>
              </w:numPr>
              <w:tabs>
                <w:tab w:val="clear" w:pos="1800"/>
              </w:tabs>
              <w:suppressAutoHyphens/>
              <w:autoSpaceDE w:val="0"/>
              <w:ind w:left="664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tutela</w:t>
            </w:r>
          </w:p>
          <w:p w14:paraId="10C925A9" w14:textId="77777777" w:rsidR="00C37FB6" w:rsidRDefault="00C37FB6" w:rsidP="00525850">
            <w:pPr>
              <w:numPr>
                <w:ilvl w:val="0"/>
                <w:numId w:val="21"/>
              </w:numPr>
              <w:tabs>
                <w:tab w:val="clear" w:pos="1800"/>
              </w:tabs>
              <w:suppressAutoHyphens/>
              <w:autoSpaceDE w:val="0"/>
              <w:ind w:left="664" w:hanging="357"/>
            </w:pPr>
            <w:r>
              <w:rPr>
                <w:rFonts w:ascii="Arial" w:hAnsi="Arial" w:cs="Arial"/>
                <w:sz w:val="22"/>
                <w:szCs w:val="22"/>
              </w:rPr>
              <w:t>vincoli affettivi</w:t>
            </w:r>
          </w:p>
        </w:tc>
      </w:tr>
    </w:tbl>
    <w:p w14:paraId="6497A966" w14:textId="77777777" w:rsidR="00C37FB6" w:rsidRDefault="00C37FB6" w:rsidP="00C37FB6">
      <w:pPr>
        <w:autoSpaceDE w:val="0"/>
        <w:ind w:left="426"/>
        <w:rPr>
          <w:rFonts w:ascii="Arial" w:hAnsi="Arial" w:cs="Arial"/>
          <w:b/>
          <w:sz w:val="22"/>
          <w:szCs w:val="22"/>
        </w:rPr>
      </w:pPr>
    </w:p>
    <w:p w14:paraId="294AA2F2" w14:textId="77777777" w:rsidR="00C37FB6" w:rsidRDefault="00C37FB6" w:rsidP="00525850">
      <w:pPr>
        <w:numPr>
          <w:ilvl w:val="0"/>
          <w:numId w:val="23"/>
        </w:numPr>
        <w:suppressAutoHyphens/>
        <w:autoSpaceDE w:val="0"/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considerazione che è stato dichiarato che </w:t>
      </w:r>
      <w:r>
        <w:rPr>
          <w:rFonts w:ascii="Arial" w:hAnsi="Arial" w:cs="Arial"/>
          <w:b/>
          <w:sz w:val="22"/>
          <w:szCs w:val="22"/>
        </w:rPr>
        <w:t>NON ESISTONO vincoli tra i richiedenti la residenza e le persone che già hanno la residenza nell’abitazione</w:t>
      </w:r>
      <w:r>
        <w:rPr>
          <w:rFonts w:ascii="Arial" w:hAnsi="Arial" w:cs="Arial"/>
          <w:sz w:val="22"/>
          <w:szCs w:val="22"/>
        </w:rPr>
        <w:t xml:space="preserve">, si CHIEDE che vengano </w:t>
      </w:r>
      <w:r>
        <w:rPr>
          <w:rFonts w:ascii="Arial" w:hAnsi="Arial" w:cs="Arial"/>
          <w:b/>
          <w:sz w:val="22"/>
          <w:szCs w:val="22"/>
        </w:rPr>
        <w:t>ISTITUITI DIVERSI STATI DI FAMIGLIA allo stesso indirizzo</w:t>
      </w:r>
      <w:r>
        <w:rPr>
          <w:rFonts w:ascii="Arial" w:hAnsi="Arial" w:cs="Arial"/>
          <w:sz w:val="22"/>
          <w:szCs w:val="22"/>
        </w:rPr>
        <w:t>, con tutte le persone che hanno e avranno la residenza nell’abitazione.</w:t>
      </w:r>
    </w:p>
    <w:p w14:paraId="2F59DF2E" w14:textId="77777777" w:rsidR="00C37FB6" w:rsidRDefault="00C37FB6" w:rsidP="00C37FB6">
      <w:pPr>
        <w:autoSpaceDE w:val="0"/>
        <w:rPr>
          <w:rFonts w:ascii="Arial" w:hAnsi="Arial" w:cs="Arial"/>
          <w:sz w:val="22"/>
          <w:szCs w:val="22"/>
        </w:rPr>
      </w:pPr>
    </w:p>
    <w:p w14:paraId="25D3A335" w14:textId="77777777" w:rsidR="00C37FB6" w:rsidRDefault="00C37FB6" w:rsidP="00525850">
      <w:pPr>
        <w:numPr>
          <w:ilvl w:val="0"/>
          <w:numId w:val="22"/>
        </w:numPr>
        <w:suppressAutoHyphens/>
        <w:autoSpaceDE w:val="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considerazione che è stato dichiarato che </w:t>
      </w:r>
      <w:r>
        <w:rPr>
          <w:rFonts w:ascii="Arial" w:hAnsi="Arial" w:cs="Arial"/>
          <w:b/>
          <w:sz w:val="22"/>
          <w:szCs w:val="22"/>
        </w:rPr>
        <w:t>ESISTONO vincoli tra i richiedenti la residenza e le persone che già hanno la residenza nell’abitazione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il richiedente dichiara di </w:t>
      </w:r>
      <w:r>
        <w:rPr>
          <w:rFonts w:ascii="Arial" w:hAnsi="Arial" w:cs="Arial"/>
          <w:b/>
          <w:sz w:val="22"/>
          <w:szCs w:val="22"/>
        </w:rPr>
        <w:t>essere a conoscenza che verrà costituito un unico stato di famiglia</w:t>
      </w:r>
      <w:r>
        <w:rPr>
          <w:rFonts w:ascii="Arial" w:hAnsi="Arial" w:cs="Arial"/>
          <w:sz w:val="22"/>
          <w:szCs w:val="22"/>
        </w:rPr>
        <w:t xml:space="preserve"> con tutte le persone che hanno e avranno la residenza nell’abitazione, e che lo stato di famiglia </w:t>
      </w:r>
      <w:r>
        <w:rPr>
          <w:rFonts w:ascii="Arial" w:hAnsi="Arial" w:cs="Arial"/>
          <w:b/>
          <w:sz w:val="22"/>
          <w:szCs w:val="22"/>
        </w:rPr>
        <w:t>potrà essere diviso esclusivamente al cessare della coabitazione</w:t>
      </w:r>
      <w:r>
        <w:rPr>
          <w:rFonts w:ascii="Arial" w:hAnsi="Arial" w:cs="Arial"/>
          <w:sz w:val="22"/>
          <w:szCs w:val="22"/>
        </w:rPr>
        <w:t>.</w:t>
      </w:r>
    </w:p>
    <w:p w14:paraId="4328E446" w14:textId="77777777" w:rsidR="00C37FB6" w:rsidRDefault="00C37FB6" w:rsidP="00C37FB6">
      <w:pPr>
        <w:autoSpaceDE w:val="0"/>
        <w:ind w:left="66"/>
        <w:rPr>
          <w:rFonts w:ascii="Arial" w:hAnsi="Arial" w:cs="Arial"/>
          <w:sz w:val="22"/>
          <w:szCs w:val="22"/>
        </w:rPr>
      </w:pPr>
    </w:p>
    <w:p w14:paraId="12CA17DE" w14:textId="77777777" w:rsidR="00C37FB6" w:rsidRDefault="00C37FB6" w:rsidP="00525850">
      <w:pPr>
        <w:numPr>
          <w:ilvl w:val="0"/>
          <w:numId w:val="22"/>
        </w:numPr>
        <w:suppressAutoHyphens/>
        <w:autoSpaceDE w:val="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considerazione del fatto che, quale titolo abitativo è stato dichiarato il </w:t>
      </w:r>
      <w:r w:rsidRPr="0000200A">
        <w:rPr>
          <w:rFonts w:ascii="Arial" w:hAnsi="Arial" w:cs="Arial"/>
          <w:b/>
          <w:bCs/>
          <w:sz w:val="22"/>
          <w:szCs w:val="22"/>
        </w:rPr>
        <w:t>principio di ospitalità e solidarietà</w:t>
      </w:r>
      <w:r>
        <w:rPr>
          <w:rFonts w:ascii="Arial" w:hAnsi="Arial" w:cs="Arial"/>
          <w:sz w:val="22"/>
          <w:szCs w:val="22"/>
        </w:rPr>
        <w:t xml:space="preserve">, </w:t>
      </w:r>
      <w:r w:rsidRPr="0000200A">
        <w:rPr>
          <w:rFonts w:ascii="Arial" w:hAnsi="Arial" w:cs="Arial"/>
          <w:b/>
          <w:bCs/>
          <w:sz w:val="22"/>
          <w:szCs w:val="22"/>
        </w:rPr>
        <w:t>dovrà essere necessariamente costituito un UNICO STATO DI FAMIGLIA</w:t>
      </w:r>
      <w:r>
        <w:rPr>
          <w:rFonts w:ascii="Arial" w:hAnsi="Arial" w:cs="Arial"/>
          <w:sz w:val="22"/>
          <w:szCs w:val="22"/>
        </w:rPr>
        <w:t xml:space="preserve"> anche se non sussistono legami di parentela o affettivi tra le persone coabitanti.</w:t>
      </w:r>
    </w:p>
    <w:p w14:paraId="6E02493B" w14:textId="77777777" w:rsidR="00C37FB6" w:rsidRDefault="00C37FB6" w:rsidP="00C37FB6">
      <w:pPr>
        <w:tabs>
          <w:tab w:val="center" w:pos="7920"/>
        </w:tabs>
        <w:autoSpaceDE w:val="0"/>
        <w:rPr>
          <w:rFonts w:ascii="Arial" w:hAnsi="Arial" w:cs="Arial"/>
          <w:sz w:val="22"/>
          <w:szCs w:val="22"/>
        </w:rPr>
      </w:pPr>
    </w:p>
    <w:p w14:paraId="68C0555E" w14:textId="77777777" w:rsidR="00FC5326" w:rsidRPr="00580207" w:rsidRDefault="00C37FB6" w:rsidP="00953D95">
      <w:pPr>
        <w:autoSpaceDE w:val="0"/>
        <w:rPr>
          <w:rFonts w:ascii="Arial" w:hAnsi="Arial" w:cs="Arial"/>
          <w:sz w:val="16"/>
          <w:szCs w:val="16"/>
        </w:rPr>
      </w:pPr>
      <w:r w:rsidRPr="00580207">
        <w:rPr>
          <w:rFonts w:ascii="Arial" w:hAnsi="Arial" w:cs="Arial"/>
          <w:sz w:val="22"/>
          <w:szCs w:val="22"/>
        </w:rPr>
        <w:t xml:space="preserve">Il richiedente dichiara inoltre che delle circostanze prima specificate, </w:t>
      </w:r>
      <w:r w:rsidRPr="00580207">
        <w:rPr>
          <w:rFonts w:ascii="Arial" w:hAnsi="Arial" w:cs="Arial"/>
          <w:b/>
          <w:sz w:val="22"/>
          <w:szCs w:val="22"/>
        </w:rPr>
        <w:t>SONO INFORMATE</w:t>
      </w:r>
      <w:r w:rsidRPr="00580207">
        <w:rPr>
          <w:rFonts w:ascii="Arial" w:hAnsi="Arial" w:cs="Arial"/>
          <w:sz w:val="22"/>
          <w:szCs w:val="22"/>
        </w:rPr>
        <w:t xml:space="preserve"> </w:t>
      </w:r>
      <w:r w:rsidRPr="00580207">
        <w:rPr>
          <w:rFonts w:ascii="Arial" w:hAnsi="Arial" w:cs="Arial"/>
          <w:b/>
          <w:sz w:val="22"/>
          <w:szCs w:val="22"/>
        </w:rPr>
        <w:t>tutte le persone maggiorenni che hanno e che avranno la residenza nell’abitazione</w:t>
      </w:r>
      <w:r w:rsidRPr="00580207">
        <w:rPr>
          <w:rFonts w:ascii="Arial" w:hAnsi="Arial" w:cs="Arial"/>
          <w:sz w:val="22"/>
          <w:szCs w:val="22"/>
        </w:rPr>
        <w:t>, e delle quali si riporta la sottoscrizione sulla presente istanza</w:t>
      </w:r>
      <w:r w:rsidR="00953D95" w:rsidRPr="00580207">
        <w:rPr>
          <w:rFonts w:ascii="Arial" w:hAnsi="Arial" w:cs="Arial"/>
          <w:sz w:val="22"/>
          <w:szCs w:val="22"/>
        </w:rPr>
        <w:t>.</w:t>
      </w:r>
    </w:p>
    <w:p w14:paraId="3597D795" w14:textId="77777777" w:rsidR="00D14724" w:rsidRPr="00D14724" w:rsidRDefault="00D14724" w:rsidP="003817E1">
      <w:pPr>
        <w:tabs>
          <w:tab w:val="center" w:pos="7920"/>
        </w:tabs>
        <w:autoSpaceDE w:val="0"/>
        <w:autoSpaceDN w:val="0"/>
        <w:adjustRightInd w:val="0"/>
        <w:spacing w:before="120"/>
        <w:rPr>
          <w:rFonts w:ascii="Arial" w:hAnsi="Arial" w:cs="Arial"/>
          <w:b/>
          <w:sz w:val="8"/>
          <w:szCs w:val="8"/>
        </w:rPr>
      </w:pPr>
    </w:p>
    <w:p w14:paraId="1D364034" w14:textId="0BD2618C" w:rsidR="00C37FB6" w:rsidRDefault="002F34BF" w:rsidP="00C37FB6">
      <w:pPr>
        <w:pageBreakBefore/>
        <w:spacing w:line="48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/>
          <w:b/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EADDD01" wp14:editId="0FDF7D30">
                <wp:simplePos x="0" y="0"/>
                <wp:positionH relativeFrom="column">
                  <wp:posOffset>6558280</wp:posOffset>
                </wp:positionH>
                <wp:positionV relativeFrom="paragraph">
                  <wp:posOffset>1905</wp:posOffset>
                </wp:positionV>
                <wp:extent cx="274955" cy="280035"/>
                <wp:effectExtent l="12700" t="9525" r="7620" b="5715"/>
                <wp:wrapNone/>
                <wp:docPr id="17894683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08832" w14:textId="77777777" w:rsidR="006A1444" w:rsidRDefault="00545B20" w:rsidP="006A1444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DDD01" id="_x0000_s1044" type="#_x0000_t202" style="position:absolute;left:0;text-align:left;margin-left:516.4pt;margin-top:.15pt;width:21.65pt;height:22.0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">
                <v:textbox>
                  <w:txbxContent>
                    <w:p w14:paraId="33F08832" w14:textId="77777777" w:rsidR="006A1444" w:rsidRDefault="00545B20" w:rsidP="006A1444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37FB6" w:rsidRPr="00C37FB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37FB6">
        <w:rPr>
          <w:rFonts w:ascii="Arial" w:hAnsi="Arial" w:cs="Arial"/>
          <w:b/>
          <w:sz w:val="22"/>
          <w:szCs w:val="22"/>
          <w:u w:val="single"/>
        </w:rPr>
        <w:t>RECAPITI PER COMUNICAZIONI</w:t>
      </w:r>
    </w:p>
    <w:p w14:paraId="4549D2E6" w14:textId="77777777" w:rsidR="00C37FB6" w:rsidRDefault="00C37FB6" w:rsidP="00C37FB6">
      <w:pPr>
        <w:autoSpaceDE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Tutte le comunicazioni, comprese eventuali notifiche</w:t>
      </w:r>
      <w:r>
        <w:rPr>
          <w:rFonts w:ascii="Arial" w:hAnsi="Arial" w:cs="Arial"/>
          <w:b/>
          <w:sz w:val="22"/>
          <w:szCs w:val="22"/>
        </w:rPr>
        <w:t xml:space="preserve">, inerenti </w:t>
      </w:r>
      <w:proofErr w:type="gramStart"/>
      <w:r>
        <w:rPr>
          <w:rFonts w:ascii="Arial" w:hAnsi="Arial" w:cs="Arial"/>
          <w:b/>
          <w:sz w:val="22"/>
          <w:szCs w:val="22"/>
        </w:rPr>
        <w:t>la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presente dichiarazione dovranno essere inviate a uno dei seguenti recapiti:</w:t>
      </w:r>
    </w:p>
    <w:p w14:paraId="3C2C8A63" w14:textId="77777777" w:rsidR="00C37FB6" w:rsidRDefault="00C37FB6" w:rsidP="00C37FB6">
      <w:pPr>
        <w:autoSpaceDE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44"/>
        <w:gridCol w:w="4248"/>
      </w:tblGrid>
      <w:tr w:rsidR="00C37FB6" w14:paraId="65BEA9BF" w14:textId="77777777" w:rsidTr="00E03D36"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5C0B9" w14:textId="77777777" w:rsidR="00C37FB6" w:rsidRDefault="00C37FB6" w:rsidP="00E03D36">
            <w:pPr>
              <w:autoSpaceDE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Comune*</w:t>
            </w:r>
          </w:p>
          <w:p w14:paraId="247F3AFF" w14:textId="77777777" w:rsidR="00C37FB6" w:rsidRDefault="00C37FB6" w:rsidP="00E03D36">
            <w:pPr>
              <w:autoSpaceDE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70E8C" w14:textId="77777777" w:rsidR="00C37FB6" w:rsidRDefault="00C37FB6" w:rsidP="00E03D36">
            <w:pPr>
              <w:autoSpaceDE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Provincia*</w:t>
            </w:r>
          </w:p>
          <w:p w14:paraId="69C5D664" w14:textId="77777777" w:rsidR="00C37FB6" w:rsidRDefault="00C37FB6" w:rsidP="00E03D36">
            <w:pPr>
              <w:autoSpaceDE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FB6" w14:paraId="16DFF9DF" w14:textId="77777777" w:rsidTr="00E03D36"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2E20C" w14:textId="77777777" w:rsidR="00C37FB6" w:rsidRDefault="00C37FB6" w:rsidP="00E03D36">
            <w:pPr>
              <w:autoSpaceDE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Via/Piazza*</w:t>
            </w:r>
          </w:p>
          <w:p w14:paraId="5E26C225" w14:textId="77777777" w:rsidR="00C37FB6" w:rsidRDefault="00C37FB6" w:rsidP="00E03D36">
            <w:pPr>
              <w:autoSpaceDE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F2D7" w14:textId="77777777" w:rsidR="00C37FB6" w:rsidRDefault="00C37FB6" w:rsidP="00E03D36">
            <w:pPr>
              <w:autoSpaceDE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Numero civico*</w:t>
            </w:r>
          </w:p>
          <w:p w14:paraId="765ADD12" w14:textId="77777777" w:rsidR="00C37FB6" w:rsidRDefault="00C37FB6" w:rsidP="00E03D36">
            <w:pPr>
              <w:autoSpaceDE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FB6" w14:paraId="34EC9506" w14:textId="77777777" w:rsidTr="00E03D36">
        <w:tc>
          <w:tcPr>
            <w:tcW w:w="10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9D14" w14:textId="77777777" w:rsidR="00C37FB6" w:rsidRDefault="00C37FB6" w:rsidP="00E03D36">
            <w:pPr>
              <w:autoSpaceDE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 e/o Telefono fisso*</w:t>
            </w:r>
          </w:p>
          <w:p w14:paraId="6C73E387" w14:textId="77777777" w:rsidR="00C37FB6" w:rsidRDefault="00C37FB6" w:rsidP="00E03D36">
            <w:pPr>
              <w:autoSpaceDE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FB6" w14:paraId="100C2730" w14:textId="77777777" w:rsidTr="00E03D36"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DDF11" w14:textId="77777777" w:rsidR="00C37FB6" w:rsidRDefault="00C37FB6" w:rsidP="00E03D36">
            <w:pPr>
              <w:autoSpaceDE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e-mail/PEC</w:t>
            </w:r>
          </w:p>
          <w:p w14:paraId="5C0391D9" w14:textId="77777777" w:rsidR="00C37FB6" w:rsidRDefault="00C37FB6" w:rsidP="00E03D36">
            <w:pPr>
              <w:autoSpaceDE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29A5" w14:textId="77777777" w:rsidR="00C37FB6" w:rsidRDefault="00C37FB6" w:rsidP="00E03D36">
            <w:pPr>
              <w:autoSpaceDE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Fax</w:t>
            </w:r>
          </w:p>
          <w:p w14:paraId="4AED636D" w14:textId="77777777" w:rsidR="00C37FB6" w:rsidRDefault="00C37FB6" w:rsidP="00E03D36">
            <w:pPr>
              <w:autoSpaceDE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482711" w14:textId="77777777" w:rsidR="00C37FB6" w:rsidRDefault="00C37FB6" w:rsidP="00C37FB6">
      <w:pPr>
        <w:jc w:val="both"/>
        <w:rPr>
          <w:rFonts w:ascii="Arial" w:hAnsi="Arial" w:cs="Arial"/>
          <w:sz w:val="22"/>
          <w:szCs w:val="22"/>
        </w:rPr>
      </w:pPr>
    </w:p>
    <w:p w14:paraId="140F8DB9" w14:textId="77777777" w:rsidR="00C37FB6" w:rsidRPr="00845FC3" w:rsidRDefault="00C37FB6" w:rsidP="00953D95">
      <w:pPr>
        <w:pStyle w:val="Paragrafoelenco"/>
        <w:autoSpaceDE w:val="0"/>
        <w:ind w:left="0"/>
        <w:rPr>
          <w:b/>
          <w:bCs/>
          <w:szCs w:val="22"/>
        </w:rPr>
      </w:pPr>
      <w:r w:rsidRPr="00845FC3">
        <w:rPr>
          <w:szCs w:val="22"/>
        </w:rPr>
        <w:t xml:space="preserve">I dati relativi ai </w:t>
      </w:r>
      <w:r w:rsidRPr="00845FC3">
        <w:rPr>
          <w:b/>
          <w:bCs/>
          <w:szCs w:val="22"/>
        </w:rPr>
        <w:t>recapiti telefonici ed informatici</w:t>
      </w:r>
      <w:r w:rsidRPr="00845FC3">
        <w:rPr>
          <w:szCs w:val="22"/>
        </w:rPr>
        <w:t xml:space="preserve"> (</w:t>
      </w:r>
      <w:proofErr w:type="gramStart"/>
      <w:r w:rsidRPr="00845FC3">
        <w:rPr>
          <w:szCs w:val="22"/>
        </w:rPr>
        <w:t>email</w:t>
      </w:r>
      <w:proofErr w:type="gramEnd"/>
      <w:r w:rsidRPr="00845FC3">
        <w:rPr>
          <w:szCs w:val="22"/>
        </w:rPr>
        <w:t xml:space="preserve"> e/o PEC), non devono essere forniti obbligatoriamente, e verranno utilizzati dal Servizio per lo svolgimento dell’attività di competenza e per lo svolgimento di funzioni istituzionali, e possono essere trasmessi ad altri uffici comunali e dell’Unione Comuni Modenesi Area Nord</w:t>
      </w:r>
      <w:r w:rsidR="00CA5CB9">
        <w:rPr>
          <w:szCs w:val="22"/>
        </w:rPr>
        <w:t xml:space="preserve"> convenzionati con il Comune di </w:t>
      </w:r>
      <w:r w:rsidR="003E475F">
        <w:rPr>
          <w:szCs w:val="22"/>
        </w:rPr>
        <w:t>Pennadomo</w:t>
      </w:r>
      <w:r w:rsidRPr="00845FC3">
        <w:rPr>
          <w:szCs w:val="22"/>
        </w:rPr>
        <w:t>, per lo svolgimento delle loro attività di competenza e per lo svolgimento di funzioni istituzionali.</w:t>
      </w:r>
    </w:p>
    <w:p w14:paraId="33BC9DD1" w14:textId="5F2F871E" w:rsidR="00C37FB6" w:rsidRDefault="002F34BF" w:rsidP="00C37FB6">
      <w:pPr>
        <w:pageBreakBefore/>
        <w:spacing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F04326D" wp14:editId="199AB572">
                <wp:simplePos x="0" y="0"/>
                <wp:positionH relativeFrom="column">
                  <wp:posOffset>6478905</wp:posOffset>
                </wp:positionH>
                <wp:positionV relativeFrom="paragraph">
                  <wp:posOffset>1905</wp:posOffset>
                </wp:positionV>
                <wp:extent cx="351155" cy="280035"/>
                <wp:effectExtent l="9525" t="9525" r="10795" b="5715"/>
                <wp:wrapNone/>
                <wp:docPr id="154636804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73FCB" w14:textId="77777777" w:rsidR="00953D95" w:rsidRDefault="00545B20" w:rsidP="00953D95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4326D" id="_x0000_s1045" type="#_x0000_t202" style="position:absolute;left:0;text-align:left;margin-left:510.15pt;margin-top:.15pt;width:27.65pt;height:22.0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">
                <v:textbox>
                  <w:txbxContent>
                    <w:p w14:paraId="4A173FCB" w14:textId="77777777" w:rsidR="00953D95" w:rsidRDefault="00545B20" w:rsidP="00953D95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C37FB6">
        <w:rPr>
          <w:rFonts w:ascii="Arial" w:hAnsi="Arial" w:cs="Arial"/>
          <w:b/>
          <w:bCs/>
          <w:sz w:val="22"/>
          <w:szCs w:val="22"/>
        </w:rPr>
        <w:t>RIEPILOGO DICHIARAZIONE DI RESIDENZA E SOTTOSCRIZIONE DELL’ISTANZA</w:t>
      </w:r>
    </w:p>
    <w:p w14:paraId="65FF29D3" w14:textId="77777777" w:rsidR="00C37FB6" w:rsidRDefault="00C37FB6" w:rsidP="00953D95">
      <w:pPr>
        <w:tabs>
          <w:tab w:val="center" w:pos="7920"/>
        </w:tabs>
        <w:autoSpaceDE w:val="0"/>
        <w:spacing w:before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Data* 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firma del dichiarante*</w:t>
      </w:r>
    </w:p>
    <w:p w14:paraId="08F467C3" w14:textId="77777777" w:rsidR="00C37FB6" w:rsidRDefault="00C37FB6" w:rsidP="00953D95">
      <w:pPr>
        <w:tabs>
          <w:tab w:val="center" w:pos="7920"/>
        </w:tabs>
        <w:autoSpaceDE w:val="0"/>
        <w:spacing w:before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______________________________________________ </w:t>
      </w:r>
    </w:p>
    <w:p w14:paraId="233D4ABB" w14:textId="77777777" w:rsidR="00C37FB6" w:rsidRDefault="00C37FB6" w:rsidP="00C37FB6">
      <w:pPr>
        <w:tabs>
          <w:tab w:val="center" w:pos="7920"/>
        </w:tabs>
        <w:autoSpaceDE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FIRMA degli altri COMPONENTI MAGGIORENNI di cui si richiede l’iscrizione</w:t>
      </w:r>
      <w:r>
        <w:rPr>
          <w:rFonts w:ascii="Arial" w:hAnsi="Arial" w:cs="Arial"/>
          <w:bCs/>
          <w:sz w:val="22"/>
          <w:szCs w:val="22"/>
        </w:rPr>
        <w:t>*</w:t>
      </w:r>
    </w:p>
    <w:p w14:paraId="0168A5D4" w14:textId="77777777" w:rsidR="00C37FB6" w:rsidRDefault="00C37FB6" w:rsidP="00C37FB6">
      <w:pPr>
        <w:tabs>
          <w:tab w:val="center" w:pos="7920"/>
        </w:tabs>
        <w:autoSpaceDE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La sottoscrizione è valida anche quale delega per la presentazione della presente istanza ai sensi dell’art.38, c.3-bis, del d.P.R. n.445/2000.</w:t>
      </w:r>
    </w:p>
    <w:p w14:paraId="26AE6AD8" w14:textId="77777777" w:rsidR="00C37FB6" w:rsidRDefault="00C37FB6" w:rsidP="00C37FB6">
      <w:pPr>
        <w:tabs>
          <w:tab w:val="center" w:pos="7920"/>
        </w:tabs>
        <w:autoSpaceDE w:val="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83"/>
        <w:gridCol w:w="5746"/>
        <w:gridCol w:w="4363"/>
      </w:tblGrid>
      <w:tr w:rsidR="00C37FB6" w14:paraId="3671C363" w14:textId="77777777" w:rsidTr="00E03D3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5961F" w14:textId="77777777" w:rsidR="00C37FB6" w:rsidRDefault="00C37FB6" w:rsidP="00E03D3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n.o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CE456" w14:textId="77777777" w:rsidR="00C37FB6" w:rsidRDefault="00C37FB6" w:rsidP="00E03D3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Cognome e nome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9ADB" w14:textId="77777777" w:rsidR="00C37FB6" w:rsidRDefault="00C37FB6" w:rsidP="00E03D36">
            <w:pPr>
              <w:autoSpaceDE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</w:tr>
      <w:tr w:rsidR="00C37FB6" w14:paraId="053DC4BE" w14:textId="77777777" w:rsidTr="00E03D3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1824F" w14:textId="77777777" w:rsidR="00C37FB6" w:rsidRDefault="00C37FB6" w:rsidP="00E03D3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0E644" w14:textId="77777777" w:rsidR="00C37FB6" w:rsidRDefault="00C37FB6" w:rsidP="00E03D36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111EA92E" w14:textId="77777777" w:rsidR="00C37FB6" w:rsidRDefault="00C37FB6" w:rsidP="00E03D36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0175" w14:textId="77777777" w:rsidR="00C37FB6" w:rsidRDefault="00C37FB6" w:rsidP="00E03D36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FB6" w14:paraId="529D8AD0" w14:textId="77777777" w:rsidTr="00E03D3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15B55" w14:textId="77777777" w:rsidR="00C37FB6" w:rsidRDefault="00C37FB6" w:rsidP="00E03D3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98919" w14:textId="77777777" w:rsidR="00C37FB6" w:rsidRDefault="00C37FB6" w:rsidP="00E03D36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70DD46EA" w14:textId="77777777" w:rsidR="00C37FB6" w:rsidRDefault="00C37FB6" w:rsidP="00E03D36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801B" w14:textId="77777777" w:rsidR="00C37FB6" w:rsidRDefault="00C37FB6" w:rsidP="00E03D36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FB6" w14:paraId="7B08ACC1" w14:textId="77777777" w:rsidTr="00E03D3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322E9" w14:textId="77777777" w:rsidR="00C37FB6" w:rsidRDefault="00C37FB6" w:rsidP="00E03D3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EF3DA" w14:textId="77777777" w:rsidR="00C37FB6" w:rsidRDefault="00C37FB6" w:rsidP="00E03D36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C9DB64E" w14:textId="77777777" w:rsidR="00C37FB6" w:rsidRDefault="00C37FB6" w:rsidP="00E03D36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B7F2" w14:textId="77777777" w:rsidR="00C37FB6" w:rsidRDefault="00C37FB6" w:rsidP="00E03D36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FB6" w14:paraId="6EA133E6" w14:textId="77777777" w:rsidTr="00E03D3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87342" w14:textId="77777777" w:rsidR="00C37FB6" w:rsidRDefault="00C37FB6" w:rsidP="00E03D3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A6A4B" w14:textId="77777777" w:rsidR="00C37FB6" w:rsidRDefault="00C37FB6" w:rsidP="00E03D36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585C8561" w14:textId="77777777" w:rsidR="00C37FB6" w:rsidRDefault="00C37FB6" w:rsidP="00E03D36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B4AD" w14:textId="77777777" w:rsidR="00C37FB6" w:rsidRDefault="00C37FB6" w:rsidP="00E03D36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5103DA" w14:textId="77777777" w:rsidR="00C37FB6" w:rsidRDefault="00C37FB6" w:rsidP="00C37FB6">
      <w:pPr>
        <w:tabs>
          <w:tab w:val="center" w:pos="7920"/>
        </w:tabs>
        <w:autoSpaceDE w:val="0"/>
        <w:rPr>
          <w:rFonts w:ascii="Arial" w:hAnsi="Arial" w:cs="Arial"/>
          <w:b/>
          <w:color w:val="FF3333"/>
          <w:sz w:val="22"/>
          <w:szCs w:val="22"/>
          <w:u w:val="single"/>
        </w:rPr>
      </w:pPr>
    </w:p>
    <w:p w14:paraId="740DA16D" w14:textId="77777777" w:rsidR="00C37FB6" w:rsidRPr="00845FC3" w:rsidRDefault="00C37FB6" w:rsidP="00C37FB6">
      <w:pPr>
        <w:tabs>
          <w:tab w:val="center" w:pos="7920"/>
        </w:tabs>
        <w:autoSpaceDE w:val="0"/>
        <w:rPr>
          <w:rFonts w:ascii="Arial" w:hAnsi="Arial" w:cs="Arial"/>
          <w:bCs/>
          <w:sz w:val="22"/>
          <w:szCs w:val="22"/>
        </w:rPr>
      </w:pPr>
      <w:r w:rsidRPr="00845FC3">
        <w:rPr>
          <w:rFonts w:ascii="Arial" w:hAnsi="Arial" w:cs="Arial"/>
          <w:b/>
          <w:sz w:val="22"/>
          <w:szCs w:val="22"/>
          <w:u w:val="single"/>
        </w:rPr>
        <w:t>FIRMA DEI COMPONENTI MAGGIORENNI che già risultano essere residenti nell'abitazione e componenti lo stato di famiglia, alla presentazione della presente richiesta</w:t>
      </w:r>
    </w:p>
    <w:p w14:paraId="49F6CDA1" w14:textId="77777777" w:rsidR="00C37FB6" w:rsidRPr="00580207" w:rsidRDefault="00C37FB6" w:rsidP="00C37FB6">
      <w:pPr>
        <w:tabs>
          <w:tab w:val="center" w:pos="7920"/>
        </w:tabs>
        <w:autoSpaceDE w:val="0"/>
        <w:rPr>
          <w:rFonts w:ascii="Arial" w:hAnsi="Arial" w:cs="Arial"/>
          <w:bCs/>
          <w:sz w:val="22"/>
          <w:szCs w:val="22"/>
        </w:rPr>
      </w:pPr>
      <w:r w:rsidRPr="00580207">
        <w:rPr>
          <w:rFonts w:ascii="Arial" w:hAnsi="Arial" w:cs="Arial"/>
          <w:bCs/>
          <w:sz w:val="22"/>
          <w:szCs w:val="22"/>
        </w:rPr>
        <w:t xml:space="preserve">La sottoscrizione </w:t>
      </w:r>
      <w:proofErr w:type="spellStart"/>
      <w:r w:rsidRPr="00580207">
        <w:rPr>
          <w:rFonts w:ascii="Arial" w:hAnsi="Arial" w:cs="Arial"/>
          <w:bCs/>
          <w:sz w:val="22"/>
          <w:szCs w:val="22"/>
        </w:rPr>
        <w:t>é</w:t>
      </w:r>
      <w:proofErr w:type="spellEnd"/>
      <w:r w:rsidRPr="00580207">
        <w:rPr>
          <w:rFonts w:ascii="Arial" w:hAnsi="Arial" w:cs="Arial"/>
          <w:bCs/>
          <w:sz w:val="22"/>
          <w:szCs w:val="22"/>
        </w:rPr>
        <w:t xml:space="preserve"> richiesta ai fini della presa visione e accettazione di quanto dichiarato a pag. </w:t>
      </w:r>
      <w:r w:rsidR="009E255E">
        <w:rPr>
          <w:rFonts w:ascii="Arial" w:hAnsi="Arial" w:cs="Arial"/>
          <w:bCs/>
          <w:sz w:val="22"/>
          <w:szCs w:val="22"/>
        </w:rPr>
        <w:t>7</w:t>
      </w:r>
      <w:r w:rsidRPr="00580207">
        <w:rPr>
          <w:rFonts w:ascii="Arial" w:hAnsi="Arial" w:cs="Arial"/>
          <w:bCs/>
          <w:sz w:val="22"/>
          <w:szCs w:val="22"/>
        </w:rPr>
        <w:t xml:space="preserve"> della presente dichiarazione, relativamente alla definizione dello stato di famiglia.</w:t>
      </w:r>
    </w:p>
    <w:p w14:paraId="1C3B7D38" w14:textId="77777777" w:rsidR="00C37FB6" w:rsidRPr="00580207" w:rsidRDefault="00C37FB6" w:rsidP="00C37FB6">
      <w:pPr>
        <w:tabs>
          <w:tab w:val="center" w:pos="7920"/>
        </w:tabs>
        <w:autoSpaceDE w:val="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83"/>
        <w:gridCol w:w="5746"/>
        <w:gridCol w:w="4363"/>
      </w:tblGrid>
      <w:tr w:rsidR="00C37FB6" w:rsidRPr="0042359C" w14:paraId="77B34EFB" w14:textId="77777777" w:rsidTr="00E03D3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F9E1E" w14:textId="77777777" w:rsidR="00C37FB6" w:rsidRPr="0042359C" w:rsidRDefault="00C37FB6" w:rsidP="00E03D3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2359C">
              <w:rPr>
                <w:rFonts w:ascii="Arial" w:hAnsi="Arial" w:cs="Arial"/>
                <w:sz w:val="22"/>
                <w:szCs w:val="22"/>
              </w:rPr>
              <w:t>n.o</w:t>
            </w:r>
            <w:proofErr w:type="spellEnd"/>
            <w:r w:rsidRPr="0042359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1B764" w14:textId="77777777" w:rsidR="00C37FB6" w:rsidRPr="0042359C" w:rsidRDefault="00C37FB6" w:rsidP="00E03D3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59C">
              <w:rPr>
                <w:rFonts w:ascii="Arial" w:hAnsi="Arial" w:cs="Arial"/>
                <w:sz w:val="22"/>
                <w:szCs w:val="22"/>
              </w:rPr>
              <w:t>Cognome e nome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7702" w14:textId="77777777" w:rsidR="00C37FB6" w:rsidRPr="0042359C" w:rsidRDefault="00C37FB6" w:rsidP="00E03D36">
            <w:pPr>
              <w:autoSpaceDE w:val="0"/>
              <w:jc w:val="center"/>
            </w:pPr>
            <w:r w:rsidRPr="0042359C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</w:tr>
      <w:tr w:rsidR="00C37FB6" w:rsidRPr="0042359C" w14:paraId="6F2993D9" w14:textId="77777777" w:rsidTr="00E03D3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9E96C" w14:textId="77777777" w:rsidR="00C37FB6" w:rsidRPr="0042359C" w:rsidRDefault="00953D95" w:rsidP="00E03D3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C9FFE" w14:textId="77777777" w:rsidR="00C37FB6" w:rsidRPr="0042359C" w:rsidRDefault="00C37FB6" w:rsidP="00E03D36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558278E3" w14:textId="77777777" w:rsidR="00C37FB6" w:rsidRPr="0042359C" w:rsidRDefault="00C37FB6" w:rsidP="00E03D36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7D5A" w14:textId="77777777" w:rsidR="00C37FB6" w:rsidRPr="0042359C" w:rsidRDefault="00C37FB6" w:rsidP="00E03D36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FB6" w:rsidRPr="0042359C" w14:paraId="0A32D497" w14:textId="77777777" w:rsidTr="00E03D3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9E7D7" w14:textId="77777777" w:rsidR="00C37FB6" w:rsidRPr="0042359C" w:rsidRDefault="00953D95" w:rsidP="00E03D3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FEE42" w14:textId="77777777" w:rsidR="00C37FB6" w:rsidRPr="0042359C" w:rsidRDefault="00C37FB6" w:rsidP="00E03D36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66C43AEF" w14:textId="77777777" w:rsidR="00C37FB6" w:rsidRPr="0042359C" w:rsidRDefault="00C37FB6" w:rsidP="00E03D36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BE51" w14:textId="77777777" w:rsidR="00C37FB6" w:rsidRPr="0042359C" w:rsidRDefault="00C37FB6" w:rsidP="00E03D36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FB6" w:rsidRPr="0042359C" w14:paraId="10571840" w14:textId="77777777" w:rsidTr="00E03D3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249F2" w14:textId="77777777" w:rsidR="00C37FB6" w:rsidRPr="0042359C" w:rsidRDefault="00953D95" w:rsidP="00E03D3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B9F61" w14:textId="77777777" w:rsidR="00C37FB6" w:rsidRPr="0042359C" w:rsidRDefault="00C37FB6" w:rsidP="00E03D36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3E0E3D9B" w14:textId="77777777" w:rsidR="00C37FB6" w:rsidRPr="0042359C" w:rsidRDefault="00C37FB6" w:rsidP="00E03D36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3654" w14:textId="77777777" w:rsidR="00C37FB6" w:rsidRPr="0042359C" w:rsidRDefault="00C37FB6" w:rsidP="00E03D36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FB6" w:rsidRPr="0042359C" w14:paraId="0C59FCCC" w14:textId="77777777" w:rsidTr="00E03D3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9F9A8" w14:textId="77777777" w:rsidR="00C37FB6" w:rsidRPr="0042359C" w:rsidRDefault="00953D95" w:rsidP="00E03D3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B9AE4" w14:textId="77777777" w:rsidR="00C37FB6" w:rsidRPr="0042359C" w:rsidRDefault="00C37FB6" w:rsidP="00E03D36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7771F637" w14:textId="77777777" w:rsidR="00C37FB6" w:rsidRPr="0042359C" w:rsidRDefault="00C37FB6" w:rsidP="00E03D36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9091" w14:textId="77777777" w:rsidR="00C37FB6" w:rsidRPr="0042359C" w:rsidRDefault="00C37FB6" w:rsidP="00E03D36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D95" w:rsidRPr="0042359C" w14:paraId="35D08AC9" w14:textId="77777777" w:rsidTr="00E03D36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3C3B8" w14:textId="77777777" w:rsidR="00953D95" w:rsidRPr="0042359C" w:rsidRDefault="00953D95" w:rsidP="00E03D36">
            <w:pPr>
              <w:autoSpaceDE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87118" w14:textId="77777777" w:rsidR="00953D95" w:rsidRDefault="00953D95" w:rsidP="00E03D36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03D753F4" w14:textId="77777777" w:rsidR="00953D95" w:rsidRPr="0042359C" w:rsidRDefault="00953D95" w:rsidP="00E03D36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6DE3" w14:textId="77777777" w:rsidR="00953D95" w:rsidRPr="0042359C" w:rsidRDefault="00953D95" w:rsidP="00E03D36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691B76" w14:textId="77777777" w:rsidR="00C37FB6" w:rsidRDefault="00C37FB6" w:rsidP="00C37FB6">
      <w:pPr>
        <w:autoSpaceDE w:val="0"/>
        <w:rPr>
          <w:rFonts w:ascii="Arial" w:hAnsi="Arial" w:cs="Arial"/>
          <w:sz w:val="22"/>
          <w:szCs w:val="22"/>
        </w:rPr>
      </w:pPr>
    </w:p>
    <w:p w14:paraId="074F3A90" w14:textId="77777777" w:rsidR="00C37FB6" w:rsidRDefault="00C37FB6" w:rsidP="00C37FB6">
      <w:pPr>
        <w:autoSpaceDE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allegano i seguenti documenti (i documenti contrassegnati da * sono obbligatori):</w:t>
      </w:r>
    </w:p>
    <w:p w14:paraId="05865EBD" w14:textId="77777777" w:rsidR="00C37FB6" w:rsidRDefault="00C37FB6" w:rsidP="00525850">
      <w:pPr>
        <w:numPr>
          <w:ilvl w:val="0"/>
          <w:numId w:val="25"/>
        </w:numPr>
        <w:tabs>
          <w:tab w:val="clear" w:pos="1800"/>
        </w:tabs>
        <w:suppressAutoHyphens/>
        <w:autoSpaceDE w:val="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*Scansione fotocopia di un documento d’identità valido (carta d’identità, patente, passaporto) </w:t>
      </w:r>
      <w:r>
        <w:rPr>
          <w:rFonts w:ascii="Arial" w:hAnsi="Arial" w:cs="Arial"/>
          <w:b/>
          <w:sz w:val="22"/>
          <w:szCs w:val="22"/>
          <w:u w:val="single"/>
        </w:rPr>
        <w:t>di tutte le persone che trasferiscono residenza e che hanno sottoscritto l'istanza</w:t>
      </w:r>
      <w:r>
        <w:rPr>
          <w:rFonts w:ascii="Arial" w:hAnsi="Arial" w:cs="Arial"/>
          <w:sz w:val="22"/>
          <w:szCs w:val="22"/>
        </w:rPr>
        <w:t>;</w:t>
      </w:r>
    </w:p>
    <w:p w14:paraId="0EED2386" w14:textId="77777777" w:rsidR="00C37FB6" w:rsidRDefault="00C37FB6" w:rsidP="00525850">
      <w:pPr>
        <w:numPr>
          <w:ilvl w:val="0"/>
          <w:numId w:val="25"/>
        </w:numPr>
        <w:tabs>
          <w:tab w:val="clear" w:pos="1800"/>
        </w:tabs>
        <w:suppressAutoHyphens/>
        <w:autoSpaceDE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*Documentazione attestante il titolo di occupazione dell’alloggio (contratto di locazione, contratto di comodato d’uso, </w:t>
      </w:r>
      <w:proofErr w:type="spellStart"/>
      <w:r>
        <w:rPr>
          <w:rFonts w:ascii="Arial" w:hAnsi="Arial" w:cs="Arial"/>
          <w:b/>
          <w:sz w:val="22"/>
          <w:szCs w:val="22"/>
        </w:rPr>
        <w:t>ecc</w:t>
      </w:r>
      <w:proofErr w:type="spellEnd"/>
      <w:r>
        <w:rPr>
          <w:rFonts w:ascii="Arial" w:hAnsi="Arial" w:cs="Arial"/>
          <w:sz w:val="22"/>
          <w:szCs w:val="22"/>
        </w:rPr>
        <w:t xml:space="preserve">…) </w:t>
      </w:r>
      <w:r>
        <w:rPr>
          <w:rFonts w:ascii="Arial" w:hAnsi="Arial" w:cs="Arial"/>
          <w:b/>
          <w:bCs/>
          <w:sz w:val="22"/>
          <w:szCs w:val="22"/>
        </w:rPr>
        <w:t>oppure in alternativa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*Dichiarazione sostitutiva titolarità uso abitazione</w:t>
      </w:r>
      <w:r>
        <w:rPr>
          <w:rFonts w:ascii="Arial" w:hAnsi="Arial" w:cs="Arial"/>
          <w:sz w:val="22"/>
          <w:szCs w:val="22"/>
        </w:rPr>
        <w:t>;</w:t>
      </w:r>
    </w:p>
    <w:p w14:paraId="3A787B43" w14:textId="77777777" w:rsidR="00C37FB6" w:rsidRDefault="00C37FB6" w:rsidP="00525850">
      <w:pPr>
        <w:numPr>
          <w:ilvl w:val="0"/>
          <w:numId w:val="25"/>
        </w:numPr>
        <w:tabs>
          <w:tab w:val="clear" w:pos="1800"/>
        </w:tabs>
        <w:suppressAutoHyphens/>
        <w:autoSpaceDE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Scansione fronte retro delle patenti di tutti le persone che trasferiscono la residenza;</w:t>
      </w:r>
    </w:p>
    <w:p w14:paraId="3B1D79EE" w14:textId="77777777" w:rsidR="00C37FB6" w:rsidRDefault="00C37FB6" w:rsidP="00525850">
      <w:pPr>
        <w:numPr>
          <w:ilvl w:val="0"/>
          <w:numId w:val="25"/>
        </w:numPr>
        <w:tabs>
          <w:tab w:val="clear" w:pos="1800"/>
        </w:tabs>
        <w:suppressAutoHyphens/>
        <w:autoSpaceDE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Scansione dei libretti di circolazione di cui tutti coloro che trasferiscono la residenza sono proprietari o comproprietari;</w:t>
      </w:r>
    </w:p>
    <w:p w14:paraId="74DB68F6" w14:textId="77777777" w:rsidR="00C37FB6" w:rsidRDefault="00C37FB6" w:rsidP="00525850">
      <w:pPr>
        <w:numPr>
          <w:ilvl w:val="0"/>
          <w:numId w:val="25"/>
        </w:numPr>
        <w:tabs>
          <w:tab w:val="clear" w:pos="1800"/>
        </w:tabs>
        <w:suppressAutoHyphens/>
        <w:autoSpaceDE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Modello aggiuntivo con altri componenti del nucleo famigliare;</w:t>
      </w:r>
    </w:p>
    <w:p w14:paraId="2056ACD7" w14:textId="77777777" w:rsidR="00C37FB6" w:rsidRDefault="00C37FB6" w:rsidP="00525850">
      <w:pPr>
        <w:numPr>
          <w:ilvl w:val="0"/>
          <w:numId w:val="25"/>
        </w:numPr>
        <w:tabs>
          <w:tab w:val="clear" w:pos="1800"/>
        </w:tabs>
        <w:suppressAutoHyphens/>
        <w:autoSpaceDE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sostitutiva proprietario abitazione;</w:t>
      </w:r>
    </w:p>
    <w:p w14:paraId="3831772B" w14:textId="77777777" w:rsidR="00C37FB6" w:rsidRDefault="00C37FB6" w:rsidP="00525850">
      <w:pPr>
        <w:numPr>
          <w:ilvl w:val="0"/>
          <w:numId w:val="25"/>
        </w:numPr>
        <w:tabs>
          <w:tab w:val="clear" w:pos="1800"/>
        </w:tabs>
        <w:suppressAutoHyphens/>
        <w:autoSpaceDE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(solo per i cittadini stranieri non comunitari) Documenti descritti nell’allegato A*;</w:t>
      </w:r>
    </w:p>
    <w:p w14:paraId="5CB575E6" w14:textId="77777777" w:rsidR="00C37FB6" w:rsidRDefault="00C37FB6" w:rsidP="00525850">
      <w:pPr>
        <w:numPr>
          <w:ilvl w:val="0"/>
          <w:numId w:val="25"/>
        </w:numPr>
        <w:tabs>
          <w:tab w:val="clear" w:pos="1800"/>
        </w:tabs>
        <w:suppressAutoHyphens/>
        <w:autoSpaceDE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(solo per i cittadini stranieri comunitari) Documenti descritti nell’allegato B*;</w:t>
      </w:r>
    </w:p>
    <w:p w14:paraId="3878EB1F" w14:textId="77777777" w:rsidR="00C37FB6" w:rsidRDefault="00C37FB6" w:rsidP="00525850">
      <w:pPr>
        <w:numPr>
          <w:ilvl w:val="0"/>
          <w:numId w:val="25"/>
        </w:numPr>
        <w:tabs>
          <w:tab w:val="clear" w:pos="1800"/>
        </w:tabs>
        <w:suppressAutoHyphens/>
        <w:autoSpaceDE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Modello aggiuntivo con altri componenti del nucleo famigliare</w:t>
      </w:r>
    </w:p>
    <w:p w14:paraId="11E0D3B0" w14:textId="77777777" w:rsidR="00C37FB6" w:rsidRDefault="00C37FB6" w:rsidP="00525850">
      <w:pPr>
        <w:numPr>
          <w:ilvl w:val="0"/>
          <w:numId w:val="25"/>
        </w:numPr>
        <w:tabs>
          <w:tab w:val="clear" w:pos="1800"/>
        </w:tabs>
        <w:suppressAutoHyphens/>
        <w:autoSpaceDE w:val="0"/>
        <w:spacing w:before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7925CF17" w14:textId="77777777" w:rsidR="00B156D5" w:rsidRDefault="00B156D5" w:rsidP="004158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86A27D" w14:textId="36E81409" w:rsidR="00415810" w:rsidRPr="00FC5326" w:rsidRDefault="00953D95" w:rsidP="00D147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br w:type="page"/>
      </w:r>
      <w:r w:rsidR="002F34BF">
        <w:rPr>
          <w:rFonts w:ascii="Arial" w:hAnsi="Arial" w:cs="Arial"/>
          <w:b/>
          <w:bCs/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F0F48E1" wp14:editId="1A3D2603">
                <wp:simplePos x="0" y="0"/>
                <wp:positionH relativeFrom="column">
                  <wp:posOffset>6478905</wp:posOffset>
                </wp:positionH>
                <wp:positionV relativeFrom="paragraph">
                  <wp:posOffset>1905</wp:posOffset>
                </wp:positionV>
                <wp:extent cx="351155" cy="280035"/>
                <wp:effectExtent l="9525" t="9525" r="10795" b="5715"/>
                <wp:wrapNone/>
                <wp:docPr id="204140494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AF774" w14:textId="77777777" w:rsidR="006A1444" w:rsidRDefault="00545B20" w:rsidP="006A1444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F48E1" id="_x0000_s1046" type="#_x0000_t202" style="position:absolute;left:0;text-align:left;margin-left:510.15pt;margin-top:.15pt;width:27.65pt;height:22.0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">
                <v:textbox>
                  <w:txbxContent>
                    <w:p w14:paraId="3F5AF774" w14:textId="77777777" w:rsidR="006A1444" w:rsidRDefault="00545B20" w:rsidP="006A1444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415810" w:rsidRPr="00FC5326">
        <w:rPr>
          <w:rFonts w:ascii="Arial" w:hAnsi="Arial" w:cs="Arial"/>
          <w:b/>
          <w:bCs/>
          <w:sz w:val="22"/>
          <w:szCs w:val="22"/>
          <w:u w:val="single"/>
        </w:rPr>
        <w:t>MODALITA’ DI PRESENTAZIONE DELLA RICHIESTA</w:t>
      </w:r>
    </w:p>
    <w:p w14:paraId="5A145612" w14:textId="77777777" w:rsidR="00FC5326" w:rsidRPr="00306F32" w:rsidRDefault="00FC5326" w:rsidP="00FC53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36E760" w14:textId="77777777" w:rsidR="00415810" w:rsidRPr="00306F32" w:rsidRDefault="00415810" w:rsidP="004158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06F32">
        <w:rPr>
          <w:rFonts w:ascii="Arial" w:hAnsi="Arial" w:cs="Arial"/>
          <w:sz w:val="22"/>
          <w:szCs w:val="22"/>
        </w:rPr>
        <w:t xml:space="preserve">Il presente modulo deve essere compilato, sottoscritto e presentato presso l'Ufficio Anagrafe del Comune </w:t>
      </w:r>
      <w:r w:rsidRPr="00306F32">
        <w:rPr>
          <w:rFonts w:ascii="Arial" w:hAnsi="Arial" w:cs="Arial"/>
          <w:b/>
          <w:sz w:val="22"/>
          <w:szCs w:val="22"/>
        </w:rPr>
        <w:t xml:space="preserve">entro 20 giorni </w:t>
      </w:r>
      <w:r w:rsidRPr="00306F32">
        <w:rPr>
          <w:rFonts w:ascii="Arial" w:hAnsi="Arial" w:cs="Arial"/>
          <w:sz w:val="22"/>
          <w:szCs w:val="22"/>
        </w:rPr>
        <w:t>dalla data in cui è avvenuto il fatto.</w:t>
      </w:r>
    </w:p>
    <w:p w14:paraId="2A572ADD" w14:textId="77777777" w:rsidR="00415810" w:rsidRPr="009E255E" w:rsidRDefault="00415810" w:rsidP="00415810">
      <w:pPr>
        <w:pStyle w:val="Titolo4"/>
        <w:numPr>
          <w:ilvl w:val="0"/>
          <w:numId w:val="7"/>
        </w:numPr>
        <w:shd w:val="clear" w:color="auto" w:fill="FFFFFF"/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06F32">
        <w:rPr>
          <w:rFonts w:ascii="Arial" w:hAnsi="Arial" w:cs="Arial"/>
          <w:sz w:val="22"/>
          <w:szCs w:val="22"/>
        </w:rPr>
        <w:t>Le domande possono essere presentate</w:t>
      </w:r>
      <w:r w:rsidR="004B0590">
        <w:rPr>
          <w:rFonts w:ascii="Arial" w:hAnsi="Arial" w:cs="Arial"/>
          <w:sz w:val="22"/>
          <w:szCs w:val="22"/>
        </w:rPr>
        <w:t>:</w:t>
      </w:r>
    </w:p>
    <w:p w14:paraId="6D1423B8" w14:textId="77777777" w:rsidR="00415810" w:rsidRPr="00306F32" w:rsidRDefault="00415810" w:rsidP="00525850">
      <w:pPr>
        <w:pStyle w:val="Titolo4"/>
        <w:numPr>
          <w:ilvl w:val="0"/>
          <w:numId w:val="7"/>
        </w:numPr>
        <w:shd w:val="clear" w:color="auto" w:fill="FFFFFF"/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06F32">
        <w:rPr>
          <w:rFonts w:ascii="Arial" w:hAnsi="Arial" w:cs="Arial"/>
          <w:sz w:val="22"/>
          <w:szCs w:val="22"/>
        </w:rPr>
        <w:t xml:space="preserve">agli </w:t>
      </w:r>
      <w:r w:rsidRPr="00306F32">
        <w:rPr>
          <w:rFonts w:ascii="Arial" w:hAnsi="Arial" w:cs="Arial"/>
          <w:b/>
          <w:sz w:val="22"/>
          <w:szCs w:val="22"/>
        </w:rPr>
        <w:t>sportelli dell’Anagrafe</w:t>
      </w:r>
      <w:r w:rsidR="004B0590">
        <w:rPr>
          <w:rFonts w:ascii="Arial" w:hAnsi="Arial" w:cs="Arial"/>
          <w:sz w:val="22"/>
          <w:szCs w:val="22"/>
        </w:rPr>
        <w:t>, Piazza Marconi n.13</w:t>
      </w:r>
      <w:r w:rsidRPr="00306F32">
        <w:rPr>
          <w:rFonts w:ascii="Arial" w:hAnsi="Arial" w:cs="Arial"/>
          <w:sz w:val="22"/>
          <w:szCs w:val="22"/>
        </w:rPr>
        <w:t>,</w:t>
      </w:r>
    </w:p>
    <w:p w14:paraId="38AB35F7" w14:textId="77777777" w:rsidR="00415810" w:rsidRPr="00306F32" w:rsidRDefault="00415810" w:rsidP="00525850">
      <w:pPr>
        <w:pStyle w:val="Titolo4"/>
        <w:numPr>
          <w:ilvl w:val="0"/>
          <w:numId w:val="7"/>
        </w:numPr>
        <w:shd w:val="clear" w:color="auto" w:fill="FFFFFF"/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06F32">
        <w:rPr>
          <w:rFonts w:ascii="Arial" w:hAnsi="Arial" w:cs="Arial"/>
          <w:sz w:val="22"/>
          <w:szCs w:val="22"/>
        </w:rPr>
        <w:t xml:space="preserve">presso </w:t>
      </w:r>
      <w:r w:rsidRPr="00306F32">
        <w:rPr>
          <w:rFonts w:ascii="Arial" w:hAnsi="Arial" w:cs="Arial"/>
          <w:b/>
          <w:sz w:val="22"/>
          <w:szCs w:val="22"/>
        </w:rPr>
        <w:t xml:space="preserve">l’Ufficio </w:t>
      </w:r>
      <w:proofErr w:type="spellStart"/>
      <w:r w:rsidRPr="00306F32">
        <w:rPr>
          <w:rFonts w:ascii="Arial" w:hAnsi="Arial" w:cs="Arial"/>
          <w:b/>
          <w:sz w:val="22"/>
          <w:szCs w:val="22"/>
        </w:rPr>
        <w:t>Protocollo</w:t>
      </w:r>
      <w:r w:rsidRPr="00306F32">
        <w:rPr>
          <w:rFonts w:ascii="Arial" w:hAnsi="Arial" w:cs="Arial"/>
          <w:sz w:val="22"/>
          <w:szCs w:val="22"/>
        </w:rPr>
        <w:t>,</w:t>
      </w:r>
      <w:r w:rsidR="004B0590">
        <w:rPr>
          <w:rFonts w:ascii="Arial" w:hAnsi="Arial" w:cs="Arial"/>
          <w:sz w:val="22"/>
          <w:szCs w:val="22"/>
        </w:rPr>
        <w:t>Piazza</w:t>
      </w:r>
      <w:proofErr w:type="spellEnd"/>
      <w:r w:rsidR="004B0590">
        <w:rPr>
          <w:rFonts w:ascii="Arial" w:hAnsi="Arial" w:cs="Arial"/>
          <w:sz w:val="22"/>
          <w:szCs w:val="22"/>
        </w:rPr>
        <w:t xml:space="preserve"> Marconi n.13</w:t>
      </w:r>
    </w:p>
    <w:p w14:paraId="1B4222C5" w14:textId="77777777" w:rsidR="00415810" w:rsidRPr="00306F32" w:rsidRDefault="00415810" w:rsidP="00525850">
      <w:pPr>
        <w:pStyle w:val="Titolo4"/>
        <w:numPr>
          <w:ilvl w:val="0"/>
          <w:numId w:val="7"/>
        </w:numPr>
        <w:shd w:val="clear" w:color="auto" w:fill="FFFFFF"/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06F32">
        <w:rPr>
          <w:rFonts w:ascii="Arial" w:hAnsi="Arial" w:cs="Arial"/>
          <w:sz w:val="22"/>
          <w:szCs w:val="22"/>
        </w:rPr>
        <w:t xml:space="preserve">Oppure inviato ad uno dei seguenti indirizzi: 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8044"/>
      </w:tblGrid>
      <w:tr w:rsidR="00415810" w:rsidRPr="00AE59CC" w14:paraId="49616FCE" w14:textId="77777777" w:rsidTr="00AE59CC">
        <w:tc>
          <w:tcPr>
            <w:tcW w:w="2684" w:type="dxa"/>
          </w:tcPr>
          <w:p w14:paraId="533C9178" w14:textId="77777777" w:rsidR="00415810" w:rsidRPr="00AE59CC" w:rsidRDefault="00415810" w:rsidP="00AE59CC">
            <w:pPr>
              <w:pStyle w:val="Titolo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59CC">
              <w:rPr>
                <w:rFonts w:ascii="Arial" w:hAnsi="Arial" w:cs="Arial"/>
                <w:b/>
                <w:sz w:val="22"/>
                <w:szCs w:val="22"/>
              </w:rPr>
              <w:t>Tipologia di trasmissione</w:t>
            </w:r>
          </w:p>
        </w:tc>
        <w:tc>
          <w:tcPr>
            <w:tcW w:w="8044" w:type="dxa"/>
          </w:tcPr>
          <w:p w14:paraId="55A58162" w14:textId="77777777" w:rsidR="00415810" w:rsidRPr="00AE59CC" w:rsidRDefault="00415810" w:rsidP="00AE59CC">
            <w:pPr>
              <w:pStyle w:val="Titolo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59CC">
              <w:rPr>
                <w:rFonts w:ascii="Arial" w:hAnsi="Arial" w:cs="Arial"/>
                <w:b/>
                <w:sz w:val="22"/>
                <w:szCs w:val="22"/>
              </w:rPr>
              <w:t>Indirizzo</w:t>
            </w:r>
          </w:p>
        </w:tc>
      </w:tr>
      <w:tr w:rsidR="004B0590" w:rsidRPr="00AE59CC" w14:paraId="3482AD27" w14:textId="77777777" w:rsidTr="00AE59CC">
        <w:tc>
          <w:tcPr>
            <w:tcW w:w="2684" w:type="dxa"/>
          </w:tcPr>
          <w:p w14:paraId="3A0B1E8F" w14:textId="77777777" w:rsidR="004B0590" w:rsidRPr="00AE59CC" w:rsidRDefault="004B0590" w:rsidP="00AE59CC">
            <w:pPr>
              <w:pStyle w:val="Titolo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8044" w:type="dxa"/>
          </w:tcPr>
          <w:p w14:paraId="57A01CEE" w14:textId="77777777" w:rsidR="004B0590" w:rsidRPr="00AE59CC" w:rsidRDefault="00E05FD4" w:rsidP="00AE59CC">
            <w:pPr>
              <w:pStyle w:val="Titolo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anagrafe@comune.pennadomo.ch.it</w:t>
            </w:r>
          </w:p>
        </w:tc>
      </w:tr>
      <w:tr w:rsidR="004B0590" w:rsidRPr="00AE59CC" w14:paraId="5768AC96" w14:textId="77777777" w:rsidTr="00AE59CC">
        <w:tc>
          <w:tcPr>
            <w:tcW w:w="2684" w:type="dxa"/>
          </w:tcPr>
          <w:p w14:paraId="14399114" w14:textId="77777777" w:rsidR="004B0590" w:rsidRPr="00AE59CC" w:rsidRDefault="004B0590" w:rsidP="00AE59CC">
            <w:pPr>
              <w:pStyle w:val="Titolo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59CC">
              <w:rPr>
                <w:rFonts w:ascii="Arial" w:hAnsi="Arial" w:cs="Arial"/>
                <w:sz w:val="22"/>
                <w:szCs w:val="22"/>
              </w:rPr>
              <w:t>PEC</w:t>
            </w:r>
          </w:p>
        </w:tc>
        <w:tc>
          <w:tcPr>
            <w:tcW w:w="8044" w:type="dxa"/>
          </w:tcPr>
          <w:p w14:paraId="7F7F72EB" w14:textId="77777777" w:rsidR="004B0590" w:rsidRPr="00AE59CC" w:rsidRDefault="00E05FD4" w:rsidP="00AE59CC">
            <w:pPr>
              <w:pStyle w:val="Titolo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comunepennadomo@pec.it</w:t>
            </w:r>
          </w:p>
        </w:tc>
      </w:tr>
    </w:tbl>
    <w:p w14:paraId="65B1E336" w14:textId="77777777" w:rsidR="00415810" w:rsidRPr="00306F32" w:rsidRDefault="00415810" w:rsidP="00415810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306F32">
        <w:rPr>
          <w:rFonts w:ascii="Arial" w:hAnsi="Arial" w:cs="Arial"/>
          <w:sz w:val="22"/>
          <w:szCs w:val="22"/>
        </w:rPr>
        <w:t xml:space="preserve">L’inoltro tramite </w:t>
      </w:r>
      <w:r w:rsidRPr="00306F32">
        <w:rPr>
          <w:rFonts w:ascii="Arial" w:hAnsi="Arial" w:cs="Arial"/>
          <w:b/>
          <w:sz w:val="22"/>
          <w:szCs w:val="22"/>
        </w:rPr>
        <w:t>sistemi informatici</w:t>
      </w:r>
      <w:r w:rsidRPr="00306F32">
        <w:rPr>
          <w:rFonts w:ascii="Arial" w:hAnsi="Arial" w:cs="Arial"/>
          <w:sz w:val="22"/>
          <w:szCs w:val="22"/>
        </w:rPr>
        <w:t xml:space="preserve"> può essere fatto ad una delle seguenti condizioni:</w:t>
      </w:r>
    </w:p>
    <w:p w14:paraId="74667DF5" w14:textId="77777777" w:rsidR="00415810" w:rsidRPr="00306F32" w:rsidRDefault="00415810" w:rsidP="00525850">
      <w:pPr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306F32">
        <w:rPr>
          <w:rFonts w:ascii="Arial" w:hAnsi="Arial" w:cs="Arial"/>
          <w:sz w:val="22"/>
          <w:szCs w:val="22"/>
        </w:rPr>
        <w:t>che la copia della dichiarazione recante la firma autografa e la copia del documento d'identità del dichiarante siano acquisite mediante scanner e trasmesse tra</w:t>
      </w:r>
      <w:r w:rsidR="004B0590">
        <w:rPr>
          <w:rFonts w:ascii="Arial" w:hAnsi="Arial" w:cs="Arial"/>
          <w:sz w:val="22"/>
          <w:szCs w:val="22"/>
        </w:rPr>
        <w:t>mite posta elettronica semplice o certificata.</w:t>
      </w:r>
    </w:p>
    <w:p w14:paraId="1AFB1D10" w14:textId="77777777" w:rsidR="00415810" w:rsidRPr="00306F32" w:rsidRDefault="00415810" w:rsidP="00415810">
      <w:pPr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2"/>
        </w:rPr>
      </w:pPr>
      <w:r w:rsidRPr="00306F32">
        <w:rPr>
          <w:rFonts w:ascii="Arial" w:hAnsi="Arial" w:cs="Arial"/>
          <w:b/>
          <w:sz w:val="22"/>
          <w:szCs w:val="22"/>
        </w:rPr>
        <w:t>Alla dichiarazione deve essere allegata copia del documento d'identità del richiedente e delle persone che trasferiscono la residenza unitamente al richiedente che, se maggiorenni, devono sottoscrivere il modulo.</w:t>
      </w:r>
    </w:p>
    <w:p w14:paraId="2E96A86F" w14:textId="77777777" w:rsidR="00415810" w:rsidRPr="00306F32" w:rsidRDefault="00415810" w:rsidP="00525850">
      <w:pPr>
        <w:numPr>
          <w:ilvl w:val="0"/>
          <w:numId w:val="6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  <w:r w:rsidRPr="00306F32">
        <w:rPr>
          <w:rFonts w:ascii="Arial" w:hAnsi="Arial" w:cs="Arial"/>
          <w:b/>
          <w:sz w:val="22"/>
          <w:szCs w:val="22"/>
        </w:rPr>
        <w:t>Il cittadino di Stato non appartenente all'Unione Europea deve allegare la documentazione indicata nell'allegato A).</w:t>
      </w:r>
    </w:p>
    <w:p w14:paraId="64C877F3" w14:textId="77777777" w:rsidR="00415810" w:rsidRPr="00306F32" w:rsidRDefault="00415810" w:rsidP="00525850">
      <w:pPr>
        <w:numPr>
          <w:ilvl w:val="0"/>
          <w:numId w:val="6"/>
        </w:numPr>
        <w:tabs>
          <w:tab w:val="clear" w:pos="1800"/>
        </w:tabs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  <w:r w:rsidRPr="00306F32">
        <w:rPr>
          <w:rFonts w:ascii="Arial" w:hAnsi="Arial" w:cs="Arial"/>
          <w:b/>
          <w:sz w:val="22"/>
          <w:szCs w:val="22"/>
        </w:rPr>
        <w:t>Il cittadino di Stato appartenente all'Unione Europea deve allegare la documentazione indicata nell' allegato B) .</w:t>
      </w:r>
    </w:p>
    <w:p w14:paraId="79AE8602" w14:textId="77777777" w:rsidR="00415810" w:rsidRDefault="00415810" w:rsidP="00415810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306F32">
        <w:rPr>
          <w:rFonts w:ascii="Arial" w:hAnsi="Arial" w:cs="Arial"/>
          <w:sz w:val="22"/>
          <w:szCs w:val="22"/>
        </w:rPr>
        <w:t>Il richiedente deve compilare il modulo per sé e per le persone sulle quali esercita la potestà (figli) o la tutela.</w:t>
      </w:r>
    </w:p>
    <w:p w14:paraId="3757E7AC" w14:textId="77777777" w:rsidR="00415810" w:rsidRPr="00306F32" w:rsidRDefault="00415810" w:rsidP="00415810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306F32">
        <w:rPr>
          <w:rFonts w:ascii="Arial" w:hAnsi="Arial" w:cs="Arial"/>
          <w:b/>
          <w:sz w:val="22"/>
          <w:szCs w:val="22"/>
        </w:rPr>
        <w:t>Nessun costo</w:t>
      </w:r>
      <w:r w:rsidRPr="00306F32">
        <w:rPr>
          <w:rFonts w:ascii="Arial" w:hAnsi="Arial" w:cs="Arial"/>
          <w:sz w:val="22"/>
          <w:szCs w:val="22"/>
        </w:rPr>
        <w:t xml:space="preserve"> è dovuto per la presentazione del cambio di residenza.</w:t>
      </w:r>
    </w:p>
    <w:p w14:paraId="425F8F85" w14:textId="77777777" w:rsidR="00415810" w:rsidRPr="00306F32" w:rsidRDefault="00415810" w:rsidP="00415810">
      <w:pPr>
        <w:pStyle w:val="Titolo"/>
        <w:tabs>
          <w:tab w:val="right" w:pos="10205"/>
        </w:tabs>
        <w:jc w:val="left"/>
        <w:rPr>
          <w:rFonts w:ascii="Arial" w:hAnsi="Arial" w:cs="Arial"/>
          <w:sz w:val="22"/>
          <w:szCs w:val="22"/>
        </w:rPr>
      </w:pPr>
    </w:p>
    <w:p w14:paraId="6711B994" w14:textId="77777777" w:rsidR="00415810" w:rsidRPr="00306F32" w:rsidRDefault="00415810" w:rsidP="00415810">
      <w:pPr>
        <w:pStyle w:val="Titolo"/>
        <w:tabs>
          <w:tab w:val="right" w:pos="10205"/>
        </w:tabs>
        <w:rPr>
          <w:rFonts w:ascii="Arial" w:hAnsi="Arial" w:cs="Arial"/>
          <w:sz w:val="22"/>
          <w:szCs w:val="22"/>
          <w:u w:val="single"/>
        </w:rPr>
      </w:pPr>
      <w:r w:rsidRPr="00306F32">
        <w:rPr>
          <w:rFonts w:ascii="Arial" w:hAnsi="Arial" w:cs="Arial"/>
          <w:sz w:val="22"/>
          <w:szCs w:val="22"/>
          <w:u w:val="single"/>
        </w:rPr>
        <w:t>LOTTA ALL’ABUSIVISMO EDILIZIO</w:t>
      </w:r>
    </w:p>
    <w:p w14:paraId="2E0961EC" w14:textId="77777777" w:rsidR="00415810" w:rsidRPr="00306F32" w:rsidRDefault="002D0E1E" w:rsidP="00525850">
      <w:pPr>
        <w:pStyle w:val="Titolo"/>
        <w:numPr>
          <w:ilvl w:val="0"/>
          <w:numId w:val="17"/>
        </w:numPr>
        <w:tabs>
          <w:tab w:val="clear" w:pos="1440"/>
          <w:tab w:val="left" w:pos="360"/>
          <w:tab w:val="right" w:pos="10205"/>
        </w:tabs>
        <w:ind w:left="360"/>
        <w:jc w:val="left"/>
        <w:rPr>
          <w:rFonts w:ascii="Arial" w:hAnsi="Arial" w:cs="Arial"/>
          <w:sz w:val="22"/>
          <w:szCs w:val="22"/>
        </w:rPr>
      </w:pPr>
      <w:r w:rsidRPr="00306F32">
        <w:rPr>
          <w:rFonts w:ascii="Arial" w:hAnsi="Arial" w:cs="Arial"/>
          <w:sz w:val="22"/>
          <w:szCs w:val="22"/>
        </w:rPr>
        <w:t>IN MANCANZA DI UN TITOLO</w:t>
      </w:r>
      <w:r w:rsidR="00415810" w:rsidRPr="00306F32">
        <w:rPr>
          <w:rFonts w:ascii="Arial" w:hAnsi="Arial" w:cs="Arial"/>
          <w:sz w:val="22"/>
          <w:szCs w:val="22"/>
        </w:rPr>
        <w:t xml:space="preserve"> che consente l’occupazione dell’abitazione/immobile, la richiesta di residenza </w:t>
      </w:r>
      <w:r w:rsidRPr="00306F32">
        <w:rPr>
          <w:rFonts w:ascii="Arial" w:hAnsi="Arial" w:cs="Arial"/>
          <w:sz w:val="22"/>
          <w:szCs w:val="22"/>
          <w:u w:val="single"/>
        </w:rPr>
        <w:t>NON PUO’ ESSERE ACCOLTA</w:t>
      </w:r>
      <w:r w:rsidR="00415810" w:rsidRPr="00FC5326">
        <w:rPr>
          <w:rFonts w:ascii="Arial" w:hAnsi="Arial" w:cs="Arial"/>
          <w:b w:val="0"/>
          <w:sz w:val="22"/>
          <w:szCs w:val="22"/>
        </w:rPr>
        <w:t>.</w:t>
      </w:r>
    </w:p>
    <w:p w14:paraId="38FE5794" w14:textId="77777777" w:rsidR="00415810" w:rsidRPr="00FE487C" w:rsidRDefault="00415810" w:rsidP="00525850">
      <w:pPr>
        <w:pStyle w:val="Titolo"/>
        <w:numPr>
          <w:ilvl w:val="0"/>
          <w:numId w:val="17"/>
        </w:numPr>
        <w:tabs>
          <w:tab w:val="clear" w:pos="1440"/>
          <w:tab w:val="left" w:pos="360"/>
          <w:tab w:val="right" w:pos="10205"/>
        </w:tabs>
        <w:ind w:left="360"/>
        <w:jc w:val="left"/>
        <w:rPr>
          <w:rFonts w:ascii="Arial" w:hAnsi="Arial" w:cs="Arial"/>
          <w:b w:val="0"/>
          <w:sz w:val="22"/>
          <w:szCs w:val="22"/>
        </w:rPr>
      </w:pPr>
      <w:r w:rsidRPr="00FE487C">
        <w:rPr>
          <w:rFonts w:ascii="Arial" w:hAnsi="Arial" w:cs="Arial"/>
          <w:b w:val="0"/>
          <w:sz w:val="22"/>
          <w:szCs w:val="22"/>
        </w:rPr>
        <w:t>La titolarità all’occupazione di un’abitazione/immobile può essere dimostrata tramite</w:t>
      </w:r>
      <w:r w:rsidR="007B6F1D" w:rsidRPr="00FE487C">
        <w:rPr>
          <w:rFonts w:ascii="Arial" w:hAnsi="Arial" w:cs="Arial"/>
          <w:b w:val="0"/>
          <w:sz w:val="22"/>
          <w:szCs w:val="22"/>
        </w:rPr>
        <w:t xml:space="preserve"> </w:t>
      </w:r>
      <w:r w:rsidRPr="00FE487C">
        <w:rPr>
          <w:rFonts w:ascii="Arial" w:hAnsi="Arial" w:cs="Arial"/>
          <w:b w:val="0"/>
          <w:sz w:val="22"/>
          <w:szCs w:val="22"/>
        </w:rPr>
        <w:t>una dichiarazione sostitutiva.</w:t>
      </w:r>
    </w:p>
    <w:p w14:paraId="10728F20" w14:textId="77777777" w:rsidR="007B6F1D" w:rsidRPr="00FE487C" w:rsidRDefault="007B6F1D" w:rsidP="00525850">
      <w:pPr>
        <w:pStyle w:val="Titolo"/>
        <w:numPr>
          <w:ilvl w:val="0"/>
          <w:numId w:val="17"/>
        </w:numPr>
        <w:tabs>
          <w:tab w:val="clear" w:pos="1440"/>
          <w:tab w:val="left" w:pos="360"/>
          <w:tab w:val="right" w:pos="10205"/>
        </w:tabs>
        <w:ind w:left="360"/>
        <w:jc w:val="left"/>
        <w:rPr>
          <w:rFonts w:ascii="Arial" w:hAnsi="Arial" w:cs="Arial"/>
          <w:b w:val="0"/>
          <w:sz w:val="22"/>
          <w:szCs w:val="22"/>
        </w:rPr>
      </w:pPr>
      <w:r w:rsidRPr="00FE487C">
        <w:rPr>
          <w:rFonts w:ascii="Arial" w:hAnsi="Arial" w:cs="Arial"/>
          <w:b w:val="0"/>
          <w:sz w:val="22"/>
          <w:szCs w:val="22"/>
        </w:rPr>
        <w:t xml:space="preserve">Al </w:t>
      </w:r>
      <w:r w:rsidRPr="00FE487C">
        <w:rPr>
          <w:rFonts w:ascii="Arial" w:hAnsi="Arial" w:cs="Arial"/>
          <w:sz w:val="22"/>
          <w:szCs w:val="22"/>
        </w:rPr>
        <w:t>proprietario</w:t>
      </w:r>
      <w:r w:rsidRPr="00FE487C">
        <w:rPr>
          <w:rFonts w:ascii="Arial" w:hAnsi="Arial" w:cs="Arial"/>
          <w:b w:val="0"/>
          <w:sz w:val="22"/>
          <w:szCs w:val="22"/>
        </w:rPr>
        <w:t xml:space="preserve"> dell’immobile, nel caso in cui non si tratti del richiedente, verrà inviata una</w:t>
      </w:r>
      <w:r w:rsidRPr="00FE487C">
        <w:rPr>
          <w:rFonts w:ascii="Arial" w:hAnsi="Arial" w:cs="Arial"/>
          <w:sz w:val="22"/>
          <w:szCs w:val="22"/>
        </w:rPr>
        <w:t xml:space="preserve"> comunicazione</w:t>
      </w:r>
      <w:r w:rsidRPr="00FE487C">
        <w:rPr>
          <w:rFonts w:ascii="Arial" w:hAnsi="Arial" w:cs="Arial"/>
          <w:b w:val="0"/>
          <w:sz w:val="22"/>
          <w:szCs w:val="22"/>
        </w:rPr>
        <w:t xml:space="preserve"> per </w:t>
      </w:r>
      <w:r w:rsidRPr="00FE487C">
        <w:rPr>
          <w:rFonts w:ascii="Arial" w:hAnsi="Arial" w:cs="Arial"/>
          <w:sz w:val="22"/>
          <w:szCs w:val="22"/>
        </w:rPr>
        <w:t>informarlo</w:t>
      </w:r>
      <w:r w:rsidRPr="00FE487C">
        <w:rPr>
          <w:rFonts w:ascii="Arial" w:hAnsi="Arial" w:cs="Arial"/>
          <w:b w:val="0"/>
          <w:sz w:val="22"/>
          <w:szCs w:val="22"/>
        </w:rPr>
        <w:t xml:space="preserve"> della dichiarazione</w:t>
      </w:r>
      <w:r w:rsidR="001A1277" w:rsidRPr="00FE487C">
        <w:rPr>
          <w:rFonts w:ascii="Arial" w:hAnsi="Arial" w:cs="Arial"/>
          <w:b w:val="0"/>
          <w:sz w:val="22"/>
          <w:szCs w:val="22"/>
        </w:rPr>
        <w:t xml:space="preserve"> rilasciata dal richiedente.</w:t>
      </w:r>
    </w:p>
    <w:p w14:paraId="15E9879C" w14:textId="77777777" w:rsidR="001A1277" w:rsidRPr="00FE487C" w:rsidRDefault="001A1277" w:rsidP="00525850">
      <w:pPr>
        <w:pStyle w:val="Titolo"/>
        <w:numPr>
          <w:ilvl w:val="0"/>
          <w:numId w:val="17"/>
        </w:numPr>
        <w:tabs>
          <w:tab w:val="clear" w:pos="1440"/>
          <w:tab w:val="left" w:pos="360"/>
          <w:tab w:val="right" w:pos="10205"/>
        </w:tabs>
        <w:ind w:left="360"/>
        <w:jc w:val="left"/>
        <w:rPr>
          <w:rFonts w:ascii="Arial" w:hAnsi="Arial" w:cs="Arial"/>
          <w:b w:val="0"/>
          <w:sz w:val="22"/>
          <w:szCs w:val="22"/>
        </w:rPr>
      </w:pPr>
      <w:r w:rsidRPr="00FE487C">
        <w:rPr>
          <w:rFonts w:ascii="Arial" w:hAnsi="Arial" w:cs="Arial"/>
          <w:b w:val="0"/>
          <w:sz w:val="22"/>
          <w:szCs w:val="22"/>
        </w:rPr>
        <w:t>La medesima comunicazione verrà inviata anche al titolare del contratto di locazione in caso di dichiarazione di ospitalità e solidarietà.</w:t>
      </w:r>
    </w:p>
    <w:p w14:paraId="3B041C00" w14:textId="77777777" w:rsidR="00B34A02" w:rsidRPr="00FE487C" w:rsidRDefault="00B34A02" w:rsidP="00525850">
      <w:pPr>
        <w:pStyle w:val="Titolo"/>
        <w:numPr>
          <w:ilvl w:val="0"/>
          <w:numId w:val="17"/>
        </w:numPr>
        <w:tabs>
          <w:tab w:val="clear" w:pos="1440"/>
          <w:tab w:val="left" w:pos="360"/>
          <w:tab w:val="right" w:pos="10205"/>
        </w:tabs>
        <w:ind w:left="360"/>
        <w:jc w:val="left"/>
        <w:rPr>
          <w:rFonts w:ascii="Arial" w:hAnsi="Arial" w:cs="Arial"/>
          <w:b w:val="0"/>
          <w:sz w:val="22"/>
          <w:szCs w:val="22"/>
        </w:rPr>
      </w:pPr>
      <w:r w:rsidRPr="00FE487C">
        <w:rPr>
          <w:rFonts w:ascii="Arial" w:hAnsi="Arial" w:cs="Arial"/>
          <w:b w:val="0"/>
          <w:sz w:val="22"/>
          <w:szCs w:val="22"/>
        </w:rPr>
        <w:t xml:space="preserve">Le dichiarazioni </w:t>
      </w:r>
      <w:proofErr w:type="gramStart"/>
      <w:r w:rsidRPr="00FE487C">
        <w:rPr>
          <w:rFonts w:ascii="Arial" w:hAnsi="Arial" w:cs="Arial"/>
          <w:b w:val="0"/>
          <w:sz w:val="22"/>
          <w:szCs w:val="22"/>
        </w:rPr>
        <w:t>che dovessero risultare false o mendaci,</w:t>
      </w:r>
      <w:proofErr w:type="gramEnd"/>
      <w:r w:rsidRPr="00FE487C">
        <w:rPr>
          <w:rFonts w:ascii="Arial" w:hAnsi="Arial" w:cs="Arial"/>
          <w:b w:val="0"/>
          <w:sz w:val="22"/>
          <w:szCs w:val="22"/>
        </w:rPr>
        <w:t xml:space="preserve"> sono soggette ai provvedimenti di natura penale previsti dall’art. 76 del d.P.R. n.445/2000.</w:t>
      </w:r>
    </w:p>
    <w:p w14:paraId="27B30BE9" w14:textId="77777777" w:rsidR="00953D95" w:rsidRDefault="00415810" w:rsidP="00525850">
      <w:pPr>
        <w:numPr>
          <w:ilvl w:val="0"/>
          <w:numId w:val="17"/>
        </w:numPr>
        <w:tabs>
          <w:tab w:val="clear" w:pos="144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FE487C">
        <w:rPr>
          <w:rStyle w:val="Enfasigrassetto"/>
          <w:rFonts w:ascii="Arial" w:hAnsi="Arial" w:cs="Arial"/>
          <w:sz w:val="22"/>
          <w:szCs w:val="22"/>
        </w:rPr>
        <w:t xml:space="preserve">In assenza </w:t>
      </w:r>
      <w:r w:rsidR="001A1277" w:rsidRPr="00FE487C">
        <w:rPr>
          <w:rStyle w:val="Enfasigrassetto"/>
          <w:rFonts w:ascii="Arial" w:hAnsi="Arial" w:cs="Arial"/>
          <w:sz w:val="22"/>
          <w:szCs w:val="22"/>
        </w:rPr>
        <w:t>della dichiarazione attestante</w:t>
      </w:r>
      <w:r w:rsidRPr="00FE487C">
        <w:rPr>
          <w:rStyle w:val="Enfasigrassetto"/>
          <w:rFonts w:ascii="Arial" w:hAnsi="Arial" w:cs="Arial"/>
          <w:sz w:val="22"/>
          <w:szCs w:val="22"/>
        </w:rPr>
        <w:t xml:space="preserve"> la regolarità del titolo di occupazione, la dichiarazione di</w:t>
      </w:r>
      <w:r w:rsidRPr="001A1277">
        <w:rPr>
          <w:rStyle w:val="Enfasigrassetto"/>
          <w:rFonts w:ascii="Arial" w:hAnsi="Arial" w:cs="Arial"/>
          <w:sz w:val="22"/>
          <w:szCs w:val="22"/>
        </w:rPr>
        <w:t xml:space="preserve"> residenza sarà irricevibile</w:t>
      </w:r>
      <w:r w:rsidRPr="001A1277">
        <w:rPr>
          <w:rFonts w:ascii="Arial" w:hAnsi="Arial" w:cs="Arial"/>
          <w:sz w:val="22"/>
          <w:szCs w:val="22"/>
        </w:rPr>
        <w:t>.</w:t>
      </w:r>
    </w:p>
    <w:sectPr w:rsidR="00953D95" w:rsidSect="00424D82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3C2C3" w14:textId="77777777" w:rsidR="002125B9" w:rsidRDefault="002125B9">
      <w:r>
        <w:separator/>
      </w:r>
    </w:p>
  </w:endnote>
  <w:endnote w:type="continuationSeparator" w:id="0">
    <w:p w14:paraId="2323370E" w14:textId="77777777" w:rsidR="002125B9" w:rsidRDefault="0021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74A2" w14:textId="77777777" w:rsidR="002125B9" w:rsidRDefault="002125B9">
      <w:r>
        <w:separator/>
      </w:r>
    </w:p>
  </w:footnote>
  <w:footnote w:type="continuationSeparator" w:id="0">
    <w:p w14:paraId="2819470F" w14:textId="77777777" w:rsidR="002125B9" w:rsidRDefault="00212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cs="Wingdings"/>
      </w:rPr>
    </w:lvl>
  </w:abstractNum>
  <w:abstractNum w:abstractNumId="3" w15:restartNumberingAfterBreak="0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00000A"/>
    <w:multiLevelType w:val="singleLevel"/>
    <w:tmpl w:val="0000000A"/>
    <w:name w:val="WW8Num16"/>
    <w:lvl w:ilvl="0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5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6" w15:restartNumberingAfterBreak="0">
    <w:nsid w:val="0000000C"/>
    <w:multiLevelType w:val="singleLevel"/>
    <w:tmpl w:val="0000000C"/>
    <w:name w:val="WW8Num19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7" w15:restartNumberingAfterBreak="0">
    <w:nsid w:val="0000000D"/>
    <w:multiLevelType w:val="singleLevel"/>
    <w:tmpl w:val="0000000D"/>
    <w:name w:val="WW8Num20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8" w15:restartNumberingAfterBreak="0">
    <w:nsid w:val="00000019"/>
    <w:multiLevelType w:val="singleLevel"/>
    <w:tmpl w:val="00000019"/>
    <w:name w:val="WW8Num39"/>
    <w:lvl w:ilvl="0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9" w15:restartNumberingAfterBreak="0">
    <w:nsid w:val="03C247D6"/>
    <w:multiLevelType w:val="hybridMultilevel"/>
    <w:tmpl w:val="F566E832"/>
    <w:lvl w:ilvl="0" w:tplc="1A383C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C198A"/>
    <w:multiLevelType w:val="hybridMultilevel"/>
    <w:tmpl w:val="109A3826"/>
    <w:lvl w:ilvl="0" w:tplc="5950CC1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03207D"/>
    <w:multiLevelType w:val="hybridMultilevel"/>
    <w:tmpl w:val="14487370"/>
    <w:lvl w:ilvl="0" w:tplc="1A383C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60427"/>
    <w:multiLevelType w:val="hybridMultilevel"/>
    <w:tmpl w:val="D9BEEE6C"/>
    <w:lvl w:ilvl="0" w:tplc="8F8A3CA0">
      <w:start w:val="1"/>
      <w:numFmt w:val="bullet"/>
      <w:lvlText w:val="❏"/>
      <w:lvlJc w:val="left"/>
      <w:pPr>
        <w:ind w:left="720" w:hanging="360"/>
      </w:pPr>
      <w:rPr>
        <w:rFonts w:ascii="OpenSymbol" w:hAnsi="OpenSymbol" w:hint="default"/>
        <w:b w:val="0"/>
        <w:i w:val="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BA492D"/>
    <w:multiLevelType w:val="hybridMultilevel"/>
    <w:tmpl w:val="099CEE9A"/>
    <w:lvl w:ilvl="0" w:tplc="6B9CB2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7F088D"/>
    <w:multiLevelType w:val="hybridMultilevel"/>
    <w:tmpl w:val="5DDAF6E8"/>
    <w:lvl w:ilvl="0" w:tplc="2D9AEE2E">
      <w:start w:val="1"/>
      <w:numFmt w:val="bullet"/>
      <w:lvlText w:val="❏"/>
      <w:lvlJc w:val="left"/>
      <w:pPr>
        <w:ind w:left="720" w:hanging="360"/>
      </w:pPr>
      <w:rPr>
        <w:rFonts w:ascii="OpenSymbol" w:hAnsi="OpenSymbol" w:hint="default"/>
        <w:b w:val="0"/>
        <w:i w:val="0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EB2C96"/>
    <w:multiLevelType w:val="hybridMultilevel"/>
    <w:tmpl w:val="5D32DD32"/>
    <w:lvl w:ilvl="0" w:tplc="5950CC1E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C72107"/>
    <w:multiLevelType w:val="hybridMultilevel"/>
    <w:tmpl w:val="78B67B3C"/>
    <w:lvl w:ilvl="0" w:tplc="5950CC1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131F2"/>
    <w:multiLevelType w:val="hybridMultilevel"/>
    <w:tmpl w:val="BDC8426C"/>
    <w:lvl w:ilvl="0" w:tplc="0D40C638">
      <w:start w:val="1"/>
      <w:numFmt w:val="bullet"/>
      <w:lvlText w:val="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13B23"/>
    <w:multiLevelType w:val="hybridMultilevel"/>
    <w:tmpl w:val="EBAA8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379DF"/>
    <w:multiLevelType w:val="hybridMultilevel"/>
    <w:tmpl w:val="5108F502"/>
    <w:lvl w:ilvl="0" w:tplc="C69E39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A24F4"/>
    <w:multiLevelType w:val="hybridMultilevel"/>
    <w:tmpl w:val="177414FA"/>
    <w:lvl w:ilvl="0" w:tplc="2D9AEE2E">
      <w:start w:val="1"/>
      <w:numFmt w:val="bullet"/>
      <w:lvlText w:val="❏"/>
      <w:lvlJc w:val="left"/>
      <w:pPr>
        <w:ind w:left="720" w:hanging="360"/>
      </w:pPr>
      <w:rPr>
        <w:rFonts w:ascii="OpenSymbol" w:hAnsi="OpenSymbol" w:hint="default"/>
        <w:b w:val="0"/>
        <w:i w:val="0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26B1C"/>
    <w:multiLevelType w:val="hybridMultilevel"/>
    <w:tmpl w:val="9BD22DAC"/>
    <w:lvl w:ilvl="0" w:tplc="5950CC1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25F6E"/>
    <w:multiLevelType w:val="hybridMultilevel"/>
    <w:tmpl w:val="9D94BC8C"/>
    <w:lvl w:ilvl="0" w:tplc="5950CC1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F735C"/>
    <w:multiLevelType w:val="hybridMultilevel"/>
    <w:tmpl w:val="CB40C9B4"/>
    <w:lvl w:ilvl="0" w:tplc="5950CC1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B15D8"/>
    <w:multiLevelType w:val="hybridMultilevel"/>
    <w:tmpl w:val="5E6CD61C"/>
    <w:lvl w:ilvl="0" w:tplc="5950CC1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F2687"/>
    <w:multiLevelType w:val="hybridMultilevel"/>
    <w:tmpl w:val="7C6A8BB6"/>
    <w:lvl w:ilvl="0" w:tplc="8F8A3CA0">
      <w:start w:val="1"/>
      <w:numFmt w:val="bullet"/>
      <w:lvlText w:val="❏"/>
      <w:lvlJc w:val="left"/>
      <w:pPr>
        <w:ind w:left="720" w:hanging="360"/>
      </w:pPr>
      <w:rPr>
        <w:rFonts w:ascii="OpenSymbol" w:hAnsi="OpenSymbol" w:hint="default"/>
        <w:b w:val="0"/>
        <w:i w:val="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A4866"/>
    <w:multiLevelType w:val="hybridMultilevel"/>
    <w:tmpl w:val="EFCA993C"/>
    <w:lvl w:ilvl="0" w:tplc="E4088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E13C3"/>
    <w:multiLevelType w:val="hybridMultilevel"/>
    <w:tmpl w:val="B6847DB2"/>
    <w:lvl w:ilvl="0" w:tplc="1A383C6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3695D"/>
    <w:multiLevelType w:val="hybridMultilevel"/>
    <w:tmpl w:val="D124F3AC"/>
    <w:lvl w:ilvl="0" w:tplc="6B9CB2A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i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835B92"/>
    <w:multiLevelType w:val="hybridMultilevel"/>
    <w:tmpl w:val="5D921246"/>
    <w:lvl w:ilvl="0" w:tplc="E4088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177AA"/>
    <w:multiLevelType w:val="hybridMultilevel"/>
    <w:tmpl w:val="1CE26550"/>
    <w:lvl w:ilvl="0" w:tplc="8F8A3CA0">
      <w:start w:val="1"/>
      <w:numFmt w:val="bullet"/>
      <w:lvlText w:val="❏"/>
      <w:lvlJc w:val="left"/>
      <w:pPr>
        <w:ind w:left="720" w:hanging="360"/>
      </w:pPr>
      <w:rPr>
        <w:rFonts w:ascii="OpenSymbol" w:hAnsi="OpenSymbol" w:hint="default"/>
        <w:b w:val="0"/>
        <w:i w:val="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97B4D"/>
    <w:multiLevelType w:val="hybridMultilevel"/>
    <w:tmpl w:val="46242CDA"/>
    <w:lvl w:ilvl="0" w:tplc="1A383C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5950CC1E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1665211">
    <w:abstractNumId w:val="15"/>
  </w:num>
  <w:num w:numId="2" w16cid:durableId="1405759975">
    <w:abstractNumId w:val="16"/>
  </w:num>
  <w:num w:numId="3" w16cid:durableId="761486084">
    <w:abstractNumId w:val="21"/>
  </w:num>
  <w:num w:numId="4" w16cid:durableId="1324634">
    <w:abstractNumId w:val="22"/>
  </w:num>
  <w:num w:numId="5" w16cid:durableId="1443644599">
    <w:abstractNumId w:val="24"/>
  </w:num>
  <w:num w:numId="6" w16cid:durableId="1804692569">
    <w:abstractNumId w:val="27"/>
  </w:num>
  <w:num w:numId="7" w16cid:durableId="1917124665">
    <w:abstractNumId w:val="9"/>
  </w:num>
  <w:num w:numId="8" w16cid:durableId="672951676">
    <w:abstractNumId w:val="11"/>
  </w:num>
  <w:num w:numId="9" w16cid:durableId="26223424">
    <w:abstractNumId w:val="23"/>
  </w:num>
  <w:num w:numId="10" w16cid:durableId="308480680">
    <w:abstractNumId w:val="19"/>
  </w:num>
  <w:num w:numId="11" w16cid:durableId="153764843">
    <w:abstractNumId w:val="1"/>
  </w:num>
  <w:num w:numId="12" w16cid:durableId="1627002009">
    <w:abstractNumId w:val="10"/>
  </w:num>
  <w:num w:numId="13" w16cid:durableId="1853492684">
    <w:abstractNumId w:val="17"/>
  </w:num>
  <w:num w:numId="14" w16cid:durableId="36710602">
    <w:abstractNumId w:val="31"/>
  </w:num>
  <w:num w:numId="15" w16cid:durableId="282421221">
    <w:abstractNumId w:val="0"/>
  </w:num>
  <w:num w:numId="16" w16cid:durableId="232199432">
    <w:abstractNumId w:val="28"/>
  </w:num>
  <w:num w:numId="17" w16cid:durableId="101463679">
    <w:abstractNumId w:val="13"/>
  </w:num>
  <w:num w:numId="18" w16cid:durableId="1827890761">
    <w:abstractNumId w:val="26"/>
  </w:num>
  <w:num w:numId="19" w16cid:durableId="1554850308">
    <w:abstractNumId w:val="18"/>
  </w:num>
  <w:num w:numId="20" w16cid:durableId="510031631">
    <w:abstractNumId w:val="3"/>
  </w:num>
  <w:num w:numId="21" w16cid:durableId="1014115252">
    <w:abstractNumId w:val="4"/>
  </w:num>
  <w:num w:numId="22" w16cid:durableId="1226333270">
    <w:abstractNumId w:val="5"/>
  </w:num>
  <w:num w:numId="23" w16cid:durableId="405228618">
    <w:abstractNumId w:val="6"/>
  </w:num>
  <w:num w:numId="24" w16cid:durableId="1992756845">
    <w:abstractNumId w:val="7"/>
  </w:num>
  <w:num w:numId="25" w16cid:durableId="409347967">
    <w:abstractNumId w:val="8"/>
  </w:num>
  <w:num w:numId="26" w16cid:durableId="1747803513">
    <w:abstractNumId w:val="29"/>
  </w:num>
  <w:num w:numId="27" w16cid:durableId="817184102">
    <w:abstractNumId w:val="14"/>
  </w:num>
  <w:num w:numId="28" w16cid:durableId="812870075">
    <w:abstractNumId w:val="20"/>
  </w:num>
  <w:num w:numId="29" w16cid:durableId="1809204728">
    <w:abstractNumId w:val="30"/>
  </w:num>
  <w:num w:numId="30" w16cid:durableId="1831869757">
    <w:abstractNumId w:val="25"/>
  </w:num>
  <w:num w:numId="31" w16cid:durableId="1506359055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08"/>
    <w:rsid w:val="0000465F"/>
    <w:rsid w:val="00006977"/>
    <w:rsid w:val="00035ECA"/>
    <w:rsid w:val="0004714E"/>
    <w:rsid w:val="00062DD7"/>
    <w:rsid w:val="00065386"/>
    <w:rsid w:val="00070FF2"/>
    <w:rsid w:val="0007181A"/>
    <w:rsid w:val="000738E7"/>
    <w:rsid w:val="00082936"/>
    <w:rsid w:val="00086E01"/>
    <w:rsid w:val="000966D9"/>
    <w:rsid w:val="000B0303"/>
    <w:rsid w:val="000B6CCF"/>
    <w:rsid w:val="000B6F77"/>
    <w:rsid w:val="000C6F64"/>
    <w:rsid w:val="000D7C7B"/>
    <w:rsid w:val="000E3312"/>
    <w:rsid w:val="000E5DDB"/>
    <w:rsid w:val="00103CF7"/>
    <w:rsid w:val="00112087"/>
    <w:rsid w:val="00112A9A"/>
    <w:rsid w:val="00117BCC"/>
    <w:rsid w:val="00135317"/>
    <w:rsid w:val="00142D6F"/>
    <w:rsid w:val="00146B01"/>
    <w:rsid w:val="00150DF1"/>
    <w:rsid w:val="00164A41"/>
    <w:rsid w:val="00167F75"/>
    <w:rsid w:val="0017044F"/>
    <w:rsid w:val="00171A90"/>
    <w:rsid w:val="00173313"/>
    <w:rsid w:val="001914C6"/>
    <w:rsid w:val="00192322"/>
    <w:rsid w:val="00197EF9"/>
    <w:rsid w:val="001A1277"/>
    <w:rsid w:val="001A5763"/>
    <w:rsid w:val="001A70EF"/>
    <w:rsid w:val="001C4B78"/>
    <w:rsid w:val="001C6E04"/>
    <w:rsid w:val="001E5DED"/>
    <w:rsid w:val="001F2D9C"/>
    <w:rsid w:val="001F3C89"/>
    <w:rsid w:val="00200383"/>
    <w:rsid w:val="002125B9"/>
    <w:rsid w:val="00215EB0"/>
    <w:rsid w:val="002454BB"/>
    <w:rsid w:val="00252080"/>
    <w:rsid w:val="00260E1C"/>
    <w:rsid w:val="002756A8"/>
    <w:rsid w:val="00284B0D"/>
    <w:rsid w:val="00286208"/>
    <w:rsid w:val="00295481"/>
    <w:rsid w:val="002960C7"/>
    <w:rsid w:val="002C799D"/>
    <w:rsid w:val="002D0E1E"/>
    <w:rsid w:val="002D462D"/>
    <w:rsid w:val="002D4B7A"/>
    <w:rsid w:val="002E5B49"/>
    <w:rsid w:val="002E7D44"/>
    <w:rsid w:val="002F34BF"/>
    <w:rsid w:val="002F6F89"/>
    <w:rsid w:val="00303682"/>
    <w:rsid w:val="00304412"/>
    <w:rsid w:val="00306F32"/>
    <w:rsid w:val="00315A98"/>
    <w:rsid w:val="00321FFB"/>
    <w:rsid w:val="00326625"/>
    <w:rsid w:val="00336787"/>
    <w:rsid w:val="00343713"/>
    <w:rsid w:val="00345EA3"/>
    <w:rsid w:val="0035087E"/>
    <w:rsid w:val="003533FB"/>
    <w:rsid w:val="00363C9C"/>
    <w:rsid w:val="003644B0"/>
    <w:rsid w:val="003725A3"/>
    <w:rsid w:val="003817E1"/>
    <w:rsid w:val="003A577A"/>
    <w:rsid w:val="003C3B14"/>
    <w:rsid w:val="003C7611"/>
    <w:rsid w:val="003D6695"/>
    <w:rsid w:val="003E3384"/>
    <w:rsid w:val="003E475F"/>
    <w:rsid w:val="00401CA5"/>
    <w:rsid w:val="00411F4C"/>
    <w:rsid w:val="00415810"/>
    <w:rsid w:val="00424D82"/>
    <w:rsid w:val="00425EB6"/>
    <w:rsid w:val="00447E2F"/>
    <w:rsid w:val="00454E5E"/>
    <w:rsid w:val="0045779B"/>
    <w:rsid w:val="00475C67"/>
    <w:rsid w:val="004A7E6A"/>
    <w:rsid w:val="004B0590"/>
    <w:rsid w:val="004B71A8"/>
    <w:rsid w:val="004B7E2D"/>
    <w:rsid w:val="004D0FAE"/>
    <w:rsid w:val="004E0B26"/>
    <w:rsid w:val="004E369F"/>
    <w:rsid w:val="00506BD0"/>
    <w:rsid w:val="005078E2"/>
    <w:rsid w:val="005153FF"/>
    <w:rsid w:val="00522E61"/>
    <w:rsid w:val="00525850"/>
    <w:rsid w:val="00545B20"/>
    <w:rsid w:val="00550653"/>
    <w:rsid w:val="00551AF3"/>
    <w:rsid w:val="00553A78"/>
    <w:rsid w:val="00560526"/>
    <w:rsid w:val="00562F00"/>
    <w:rsid w:val="00564252"/>
    <w:rsid w:val="00567D9B"/>
    <w:rsid w:val="00572762"/>
    <w:rsid w:val="00580207"/>
    <w:rsid w:val="00593649"/>
    <w:rsid w:val="005A4818"/>
    <w:rsid w:val="005B184E"/>
    <w:rsid w:val="005B18EB"/>
    <w:rsid w:val="005C5A94"/>
    <w:rsid w:val="005D6113"/>
    <w:rsid w:val="005E7E64"/>
    <w:rsid w:val="006123E1"/>
    <w:rsid w:val="00620420"/>
    <w:rsid w:val="006235AC"/>
    <w:rsid w:val="00633D1F"/>
    <w:rsid w:val="006369A3"/>
    <w:rsid w:val="006473CC"/>
    <w:rsid w:val="00651AC0"/>
    <w:rsid w:val="00666A97"/>
    <w:rsid w:val="00687C9A"/>
    <w:rsid w:val="00690689"/>
    <w:rsid w:val="00692B05"/>
    <w:rsid w:val="00692BF9"/>
    <w:rsid w:val="006A1444"/>
    <w:rsid w:val="006A7492"/>
    <w:rsid w:val="006C267B"/>
    <w:rsid w:val="006D240E"/>
    <w:rsid w:val="006D7E0A"/>
    <w:rsid w:val="006F0578"/>
    <w:rsid w:val="00707690"/>
    <w:rsid w:val="00707A3D"/>
    <w:rsid w:val="00710A01"/>
    <w:rsid w:val="00711D55"/>
    <w:rsid w:val="007366C6"/>
    <w:rsid w:val="00746ABC"/>
    <w:rsid w:val="007553B5"/>
    <w:rsid w:val="00770987"/>
    <w:rsid w:val="00770C8F"/>
    <w:rsid w:val="00791685"/>
    <w:rsid w:val="007B6F1D"/>
    <w:rsid w:val="007D1766"/>
    <w:rsid w:val="007D24C3"/>
    <w:rsid w:val="007D653E"/>
    <w:rsid w:val="007F1FDF"/>
    <w:rsid w:val="00800D09"/>
    <w:rsid w:val="0080399E"/>
    <w:rsid w:val="008076FC"/>
    <w:rsid w:val="0080796B"/>
    <w:rsid w:val="00811125"/>
    <w:rsid w:val="00825191"/>
    <w:rsid w:val="008473C9"/>
    <w:rsid w:val="00852B71"/>
    <w:rsid w:val="0085318C"/>
    <w:rsid w:val="00857403"/>
    <w:rsid w:val="00866424"/>
    <w:rsid w:val="00887614"/>
    <w:rsid w:val="008972B4"/>
    <w:rsid w:val="008976FD"/>
    <w:rsid w:val="008A7B4E"/>
    <w:rsid w:val="008B0B64"/>
    <w:rsid w:val="008B61D3"/>
    <w:rsid w:val="008C1F73"/>
    <w:rsid w:val="008C2CB9"/>
    <w:rsid w:val="008F425F"/>
    <w:rsid w:val="008F6A3C"/>
    <w:rsid w:val="0091125F"/>
    <w:rsid w:val="009256B0"/>
    <w:rsid w:val="00925AA5"/>
    <w:rsid w:val="009451BA"/>
    <w:rsid w:val="00953B29"/>
    <w:rsid w:val="00953D95"/>
    <w:rsid w:val="00953E8A"/>
    <w:rsid w:val="009628E5"/>
    <w:rsid w:val="009647B6"/>
    <w:rsid w:val="00972598"/>
    <w:rsid w:val="00972DC3"/>
    <w:rsid w:val="00973015"/>
    <w:rsid w:val="00986A09"/>
    <w:rsid w:val="009B2090"/>
    <w:rsid w:val="009B3C98"/>
    <w:rsid w:val="009C1FC3"/>
    <w:rsid w:val="009D3AF7"/>
    <w:rsid w:val="009D3FE9"/>
    <w:rsid w:val="009E255E"/>
    <w:rsid w:val="009E2CA5"/>
    <w:rsid w:val="009F6422"/>
    <w:rsid w:val="00A00C48"/>
    <w:rsid w:val="00A14AFD"/>
    <w:rsid w:val="00A327C7"/>
    <w:rsid w:val="00A33826"/>
    <w:rsid w:val="00A434C0"/>
    <w:rsid w:val="00A471E2"/>
    <w:rsid w:val="00A669B2"/>
    <w:rsid w:val="00A8344E"/>
    <w:rsid w:val="00AA673B"/>
    <w:rsid w:val="00AA757A"/>
    <w:rsid w:val="00AC04B0"/>
    <w:rsid w:val="00AD27D7"/>
    <w:rsid w:val="00AD2D2F"/>
    <w:rsid w:val="00AD50E7"/>
    <w:rsid w:val="00AE59CC"/>
    <w:rsid w:val="00AF077F"/>
    <w:rsid w:val="00B156D5"/>
    <w:rsid w:val="00B34A02"/>
    <w:rsid w:val="00B42D32"/>
    <w:rsid w:val="00B510D6"/>
    <w:rsid w:val="00B535A0"/>
    <w:rsid w:val="00B53881"/>
    <w:rsid w:val="00B5650C"/>
    <w:rsid w:val="00B62309"/>
    <w:rsid w:val="00B66199"/>
    <w:rsid w:val="00B91731"/>
    <w:rsid w:val="00B92825"/>
    <w:rsid w:val="00B92B46"/>
    <w:rsid w:val="00B955A9"/>
    <w:rsid w:val="00BA0C29"/>
    <w:rsid w:val="00BA534D"/>
    <w:rsid w:val="00BB1366"/>
    <w:rsid w:val="00C040F9"/>
    <w:rsid w:val="00C164D1"/>
    <w:rsid w:val="00C37FB6"/>
    <w:rsid w:val="00C45893"/>
    <w:rsid w:val="00C54BB7"/>
    <w:rsid w:val="00C7510C"/>
    <w:rsid w:val="00C825A5"/>
    <w:rsid w:val="00C9399D"/>
    <w:rsid w:val="00C94428"/>
    <w:rsid w:val="00CA4372"/>
    <w:rsid w:val="00CA5CB9"/>
    <w:rsid w:val="00CA71CA"/>
    <w:rsid w:val="00CB0788"/>
    <w:rsid w:val="00CC7F45"/>
    <w:rsid w:val="00CF0023"/>
    <w:rsid w:val="00D11F44"/>
    <w:rsid w:val="00D14724"/>
    <w:rsid w:val="00D47BD9"/>
    <w:rsid w:val="00D500F9"/>
    <w:rsid w:val="00D72637"/>
    <w:rsid w:val="00D92E9E"/>
    <w:rsid w:val="00D953AC"/>
    <w:rsid w:val="00D95BCB"/>
    <w:rsid w:val="00DC3B83"/>
    <w:rsid w:val="00DC5AA8"/>
    <w:rsid w:val="00DE0CC6"/>
    <w:rsid w:val="00DE391B"/>
    <w:rsid w:val="00DE3F3B"/>
    <w:rsid w:val="00DF397A"/>
    <w:rsid w:val="00E00A40"/>
    <w:rsid w:val="00E03D36"/>
    <w:rsid w:val="00E05FD4"/>
    <w:rsid w:val="00E1376D"/>
    <w:rsid w:val="00E62469"/>
    <w:rsid w:val="00E67BAD"/>
    <w:rsid w:val="00E701C8"/>
    <w:rsid w:val="00E72192"/>
    <w:rsid w:val="00E750A0"/>
    <w:rsid w:val="00E82BBF"/>
    <w:rsid w:val="00E86192"/>
    <w:rsid w:val="00EB2726"/>
    <w:rsid w:val="00EC2C4F"/>
    <w:rsid w:val="00EC46DA"/>
    <w:rsid w:val="00ED47C8"/>
    <w:rsid w:val="00ED6FE7"/>
    <w:rsid w:val="00EF212F"/>
    <w:rsid w:val="00EF6CA1"/>
    <w:rsid w:val="00F2015C"/>
    <w:rsid w:val="00F23A2E"/>
    <w:rsid w:val="00F25673"/>
    <w:rsid w:val="00F31B44"/>
    <w:rsid w:val="00F40D24"/>
    <w:rsid w:val="00F67304"/>
    <w:rsid w:val="00F71A58"/>
    <w:rsid w:val="00F775FE"/>
    <w:rsid w:val="00F82C2F"/>
    <w:rsid w:val="00F84966"/>
    <w:rsid w:val="00F87F0F"/>
    <w:rsid w:val="00F928E6"/>
    <w:rsid w:val="00F963BC"/>
    <w:rsid w:val="00FB44C5"/>
    <w:rsid w:val="00FB4DF1"/>
    <w:rsid w:val="00FC1CD1"/>
    <w:rsid w:val="00FC40D7"/>
    <w:rsid w:val="00FC5326"/>
    <w:rsid w:val="00FC5B3F"/>
    <w:rsid w:val="00FE23BE"/>
    <w:rsid w:val="00FE487C"/>
    <w:rsid w:val="00FF518A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09CB51A"/>
  <w15:chartTrackingRefBased/>
  <w15:docId w15:val="{4A08647F-1D7C-4CE3-84E1-B14B5527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533FB"/>
    <w:rPr>
      <w:sz w:val="24"/>
      <w:szCs w:val="24"/>
    </w:rPr>
  </w:style>
  <w:style w:type="paragraph" w:styleId="Titolo1">
    <w:name w:val="heading 1"/>
    <w:basedOn w:val="Normale"/>
    <w:next w:val="Normale"/>
    <w:qFormat/>
    <w:rsid w:val="00363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B20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B20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qFormat/>
    <w:rsid w:val="00197EF9"/>
    <w:pPr>
      <w:textAlignment w:val="baseline"/>
      <w:outlineLvl w:val="3"/>
    </w:pPr>
    <w:rPr>
      <w:sz w:val="26"/>
      <w:szCs w:val="26"/>
    </w:rPr>
  </w:style>
  <w:style w:type="paragraph" w:styleId="Titolo5">
    <w:name w:val="heading 5"/>
    <w:basedOn w:val="Normale"/>
    <w:next w:val="Normale"/>
    <w:qFormat/>
    <w:rsid w:val="00164A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363C9C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953E8A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CB0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197EF9"/>
    <w:rPr>
      <w:color w:val="0000FF"/>
      <w:u w:val="single"/>
    </w:rPr>
  </w:style>
  <w:style w:type="paragraph" w:styleId="NormaleWeb">
    <w:name w:val="Normal (Web)"/>
    <w:basedOn w:val="Normale"/>
    <w:rsid w:val="00972DC3"/>
    <w:pPr>
      <w:spacing w:before="100" w:beforeAutospacing="1" w:after="100" w:afterAutospacing="1"/>
    </w:pPr>
  </w:style>
  <w:style w:type="paragraph" w:styleId="Testonotaapidipagina">
    <w:name w:val="footnote text"/>
    <w:basedOn w:val="Normale"/>
    <w:semiHidden/>
    <w:rsid w:val="009B2090"/>
    <w:rPr>
      <w:sz w:val="20"/>
      <w:szCs w:val="20"/>
    </w:rPr>
  </w:style>
  <w:style w:type="character" w:styleId="Rimandonotaapidipagina">
    <w:name w:val="footnote reference"/>
    <w:semiHidden/>
    <w:rsid w:val="009B209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B2090"/>
    <w:pPr>
      <w:tabs>
        <w:tab w:val="center" w:pos="4819"/>
        <w:tab w:val="right" w:pos="9638"/>
      </w:tabs>
    </w:pPr>
    <w:rPr>
      <w:sz w:val="14"/>
      <w:szCs w:val="20"/>
    </w:rPr>
  </w:style>
  <w:style w:type="paragraph" w:customStyle="1" w:styleId="Default">
    <w:name w:val="Default"/>
    <w:rsid w:val="00800D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lenco">
    <w:name w:val="List"/>
    <w:basedOn w:val="Normale"/>
    <w:rsid w:val="00953E8A"/>
    <w:pPr>
      <w:ind w:left="283" w:hanging="283"/>
    </w:pPr>
  </w:style>
  <w:style w:type="paragraph" w:styleId="Corpotesto">
    <w:name w:val="Body Text"/>
    <w:basedOn w:val="Normale"/>
    <w:rsid w:val="00953E8A"/>
    <w:pPr>
      <w:spacing w:after="120"/>
    </w:pPr>
  </w:style>
  <w:style w:type="character" w:customStyle="1" w:styleId="Caratteredellanota">
    <w:name w:val="Carattere della nota"/>
    <w:rsid w:val="00953E8A"/>
    <w:rPr>
      <w:vertAlign w:val="superscript"/>
    </w:rPr>
  </w:style>
  <w:style w:type="paragraph" w:styleId="Titolo">
    <w:name w:val="Title"/>
    <w:basedOn w:val="Normale"/>
    <w:qFormat/>
    <w:rsid w:val="0085318C"/>
    <w:pPr>
      <w:jc w:val="center"/>
    </w:pPr>
    <w:rPr>
      <w:b/>
      <w:sz w:val="28"/>
      <w:szCs w:val="20"/>
    </w:rPr>
  </w:style>
  <w:style w:type="character" w:styleId="Enfasigrassetto">
    <w:name w:val="Strong"/>
    <w:qFormat/>
    <w:rsid w:val="00651AC0"/>
    <w:rPr>
      <w:b/>
      <w:bCs/>
    </w:rPr>
  </w:style>
  <w:style w:type="paragraph" w:styleId="Corpodeltesto2">
    <w:name w:val="Body Text 2"/>
    <w:basedOn w:val="Normale"/>
    <w:rsid w:val="00B34A02"/>
    <w:pPr>
      <w:spacing w:after="120" w:line="480" w:lineRule="auto"/>
    </w:pPr>
  </w:style>
  <w:style w:type="paragraph" w:customStyle="1" w:styleId="Normale0">
    <w:name w:val="[Normale]"/>
    <w:basedOn w:val="Normale"/>
    <w:rsid w:val="00164A41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Arial"/>
      <w:szCs w:val="20"/>
    </w:rPr>
  </w:style>
  <w:style w:type="character" w:customStyle="1" w:styleId="Hyperlink">
    <w:name w:val="Hyperlink"/>
    <w:rsid w:val="00164A41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147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D14724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rsid w:val="00F82C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82C2F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F82C2F"/>
    <w:rPr>
      <w:sz w:val="14"/>
    </w:rPr>
  </w:style>
  <w:style w:type="paragraph" w:styleId="Paragrafoelenco">
    <w:name w:val="List Paragraph"/>
    <w:basedOn w:val="Normale"/>
    <w:qFormat/>
    <w:rsid w:val="001E5DED"/>
    <w:pPr>
      <w:ind w:left="708"/>
    </w:pPr>
    <w:rPr>
      <w:rFonts w:ascii="Arial" w:hAnsi="Arial"/>
      <w:sz w:val="22"/>
    </w:rPr>
  </w:style>
  <w:style w:type="character" w:customStyle="1" w:styleId="Titolo2Carattere">
    <w:name w:val="Titolo 2 Carattere"/>
    <w:link w:val="Titolo2"/>
    <w:rsid w:val="001A5763"/>
    <w:rPr>
      <w:rFonts w:ascii="Arial" w:hAnsi="Arial" w:cs="Arial"/>
      <w:b/>
      <w:bCs/>
      <w:i/>
      <w:iCs/>
      <w:sz w:val="28"/>
      <w:szCs w:val="28"/>
    </w:rPr>
  </w:style>
  <w:style w:type="character" w:styleId="Rimandocommento">
    <w:name w:val="annotation reference"/>
    <w:rsid w:val="00545B2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45B2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45B20"/>
  </w:style>
  <w:style w:type="paragraph" w:styleId="Soggettocommento">
    <w:name w:val="annotation subject"/>
    <w:basedOn w:val="Testocommento"/>
    <w:next w:val="Testocommento"/>
    <w:link w:val="SoggettocommentoCarattere"/>
    <w:rsid w:val="00545B20"/>
    <w:rPr>
      <w:b/>
      <w:bCs/>
    </w:rPr>
  </w:style>
  <w:style w:type="character" w:customStyle="1" w:styleId="SoggettocommentoCarattere">
    <w:name w:val="Soggetto commento Carattere"/>
    <w:link w:val="Soggettocommento"/>
    <w:rsid w:val="00545B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pennadom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4B3C3-9FD2-4208-BCD9-53EDA8D9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3264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Anagrafe</vt:lpstr>
    </vt:vector>
  </TitlesOfParts>
  <Company/>
  <LinksUpToDate>false</LinksUpToDate>
  <CharactersWithSpaces>21832</CharactersWithSpaces>
  <SharedDoc>false</SharedDoc>
  <HLinks>
    <vt:vector size="6" baseType="variant">
      <vt:variant>
        <vt:i4>458812</vt:i4>
      </vt:variant>
      <vt:variant>
        <vt:i4>0</vt:i4>
      </vt:variant>
      <vt:variant>
        <vt:i4>0</vt:i4>
      </vt:variant>
      <vt:variant>
        <vt:i4>5</vt:i4>
      </vt:variant>
      <vt:variant>
        <vt:lpwstr>mailto:comunepennadomo@pec.it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Dichiarazione-di-residenza</dc:title>
  <dc:subject/>
  <dc:creator>Comune di Pennadomo</dc:creator>
  <cp:keywords/>
  <dc:description/>
  <cp:lastModifiedBy>Francesco D'Angelo</cp:lastModifiedBy>
  <cp:revision>2</cp:revision>
  <cp:lastPrinted>2025-03-24T08:50:00Z</cp:lastPrinted>
  <dcterms:created xsi:type="dcterms:W3CDTF">2025-11-03T08:49:00Z</dcterms:created>
  <dcterms:modified xsi:type="dcterms:W3CDTF">2025-11-03T08:49:00Z</dcterms:modified>
</cp:coreProperties>
</file>